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16A6A9" w14:textId="7C7A212B" w:rsidR="00260272" w:rsidRPr="00901EE4" w:rsidRDefault="004D4597" w:rsidP="008D3A6C">
      <w:pPr>
        <w:pStyle w:val="Nagwek1"/>
        <w:jc w:val="right"/>
        <w:rPr>
          <w:b/>
          <w:sz w:val="22"/>
          <w:szCs w:val="24"/>
        </w:rPr>
      </w:pPr>
      <w:r w:rsidRPr="00901EE4">
        <w:rPr>
          <w:b/>
          <w:sz w:val="22"/>
          <w:szCs w:val="24"/>
        </w:rPr>
        <w:t xml:space="preserve">Załącznik nr </w:t>
      </w:r>
      <w:r w:rsidR="00535933">
        <w:rPr>
          <w:b/>
          <w:sz w:val="22"/>
          <w:szCs w:val="24"/>
        </w:rPr>
        <w:t>1</w:t>
      </w:r>
      <w:r w:rsidR="00260272" w:rsidRPr="00901EE4">
        <w:rPr>
          <w:b/>
          <w:sz w:val="22"/>
          <w:szCs w:val="24"/>
        </w:rPr>
        <w:t xml:space="preserve"> do SWZ</w:t>
      </w:r>
    </w:p>
    <w:p w14:paraId="0504807C" w14:textId="77777777" w:rsidR="00260272" w:rsidRPr="00F579B8" w:rsidRDefault="00260272" w:rsidP="008D3A6C">
      <w:pPr>
        <w:pStyle w:val="Nagwek2"/>
        <w:rPr>
          <w:b/>
          <w:sz w:val="22"/>
          <w:szCs w:val="24"/>
        </w:rPr>
      </w:pPr>
      <w:r w:rsidRPr="00F579B8">
        <w:rPr>
          <w:b/>
          <w:sz w:val="22"/>
          <w:szCs w:val="24"/>
        </w:rPr>
        <w:t>Wykonawca:</w:t>
      </w:r>
    </w:p>
    <w:p w14:paraId="18C1B56B" w14:textId="77777777" w:rsidR="00260272" w:rsidRPr="00F579B8" w:rsidRDefault="00260272" w:rsidP="008D3A6C">
      <w:pPr>
        <w:rPr>
          <w:sz w:val="22"/>
          <w:szCs w:val="24"/>
        </w:rPr>
      </w:pPr>
      <w:r w:rsidRPr="00F579B8">
        <w:rPr>
          <w:sz w:val="22"/>
          <w:szCs w:val="24"/>
        </w:rPr>
        <w:t>………………………………………</w:t>
      </w:r>
    </w:p>
    <w:p w14:paraId="5A598F54" w14:textId="77777777" w:rsidR="00260272" w:rsidRPr="00F579B8" w:rsidRDefault="00260272" w:rsidP="008D3A6C">
      <w:pPr>
        <w:rPr>
          <w:sz w:val="22"/>
          <w:szCs w:val="24"/>
        </w:rPr>
      </w:pPr>
      <w:r w:rsidRPr="00F579B8">
        <w:rPr>
          <w:sz w:val="22"/>
          <w:szCs w:val="24"/>
        </w:rPr>
        <w:t>……………………………………....</w:t>
      </w:r>
    </w:p>
    <w:p w14:paraId="38DC71F7" w14:textId="77777777" w:rsidR="00260272" w:rsidRPr="00F579B8" w:rsidRDefault="00260272" w:rsidP="008D3A6C">
      <w:pPr>
        <w:rPr>
          <w:sz w:val="22"/>
          <w:szCs w:val="24"/>
        </w:rPr>
      </w:pPr>
      <w:r w:rsidRPr="00F579B8">
        <w:rPr>
          <w:sz w:val="22"/>
          <w:szCs w:val="24"/>
        </w:rPr>
        <w:t>………………………………………</w:t>
      </w:r>
    </w:p>
    <w:p w14:paraId="7C0CF282" w14:textId="77777777" w:rsidR="00260272" w:rsidRPr="00F579B8" w:rsidRDefault="00260272" w:rsidP="008D3A6C">
      <w:pPr>
        <w:rPr>
          <w:sz w:val="14"/>
          <w:szCs w:val="16"/>
        </w:rPr>
      </w:pPr>
      <w:r w:rsidRPr="00F579B8">
        <w:rPr>
          <w:sz w:val="14"/>
          <w:szCs w:val="16"/>
        </w:rPr>
        <w:t xml:space="preserve">  (pełna nazwa Wykonawcy i adres do korespondencji)</w:t>
      </w:r>
    </w:p>
    <w:p w14:paraId="17C06701" w14:textId="77777777" w:rsidR="00014064" w:rsidRPr="00507D83" w:rsidRDefault="00014064" w:rsidP="008D3A6C">
      <w:pPr>
        <w:rPr>
          <w:sz w:val="14"/>
          <w:szCs w:val="16"/>
        </w:rPr>
      </w:pPr>
    </w:p>
    <w:p w14:paraId="659F15F1" w14:textId="7C0BB1EF" w:rsidR="00B372C8" w:rsidRPr="006B4A1B" w:rsidRDefault="00B372C8" w:rsidP="008D3A6C">
      <w:pPr>
        <w:rPr>
          <w:szCs w:val="16"/>
          <w:lang w:val="en-US"/>
        </w:rPr>
      </w:pPr>
      <w:r w:rsidRPr="006B4A1B">
        <w:rPr>
          <w:szCs w:val="16"/>
          <w:lang w:val="en-US"/>
        </w:rPr>
        <w:t>KRS/CE</w:t>
      </w:r>
      <w:r w:rsidR="007A2610">
        <w:rPr>
          <w:szCs w:val="16"/>
          <w:lang w:val="en-US"/>
        </w:rPr>
        <w:t>I</w:t>
      </w:r>
      <w:r w:rsidRPr="006B4A1B">
        <w:rPr>
          <w:szCs w:val="16"/>
          <w:lang w:val="en-US"/>
        </w:rPr>
        <w:t>DG ……………………………</w:t>
      </w:r>
      <w:r w:rsidR="006B4A1B">
        <w:rPr>
          <w:szCs w:val="16"/>
          <w:lang w:val="en-US"/>
        </w:rPr>
        <w:t>.</w:t>
      </w:r>
    </w:p>
    <w:p w14:paraId="2319BB02" w14:textId="174069E1" w:rsidR="00260272" w:rsidRDefault="00B372C8" w:rsidP="008D3A6C">
      <w:pPr>
        <w:ind w:right="5528"/>
        <w:rPr>
          <w:sz w:val="14"/>
          <w:szCs w:val="16"/>
          <w:lang w:val="en-US"/>
        </w:rPr>
      </w:pPr>
      <w:r w:rsidRPr="006B4A1B">
        <w:rPr>
          <w:szCs w:val="16"/>
          <w:lang w:val="en-US"/>
        </w:rPr>
        <w:t>NIP</w:t>
      </w:r>
      <w:r w:rsidR="00263C26">
        <w:rPr>
          <w:szCs w:val="16"/>
          <w:lang w:val="en-US"/>
        </w:rPr>
        <w:t>/PESEL</w:t>
      </w:r>
      <w:r w:rsidRPr="00507D83">
        <w:rPr>
          <w:sz w:val="14"/>
          <w:szCs w:val="16"/>
          <w:lang w:val="en-US"/>
        </w:rPr>
        <w:t>………………………………</w:t>
      </w:r>
      <w:r w:rsidR="00F579B8" w:rsidRPr="00507D83">
        <w:rPr>
          <w:sz w:val="14"/>
          <w:szCs w:val="16"/>
          <w:lang w:val="en-US"/>
        </w:rPr>
        <w:t>…</w:t>
      </w:r>
      <w:r w:rsidR="007A2610">
        <w:rPr>
          <w:sz w:val="14"/>
          <w:szCs w:val="16"/>
          <w:lang w:val="en-US"/>
        </w:rPr>
        <w:t>………….</w:t>
      </w:r>
    </w:p>
    <w:p w14:paraId="0628ACB9" w14:textId="7247FEA0" w:rsidR="004E4A8D" w:rsidRPr="00507D83" w:rsidRDefault="004E4A8D" w:rsidP="004E4A8D">
      <w:pPr>
        <w:ind w:right="5528"/>
        <w:rPr>
          <w:sz w:val="14"/>
          <w:szCs w:val="16"/>
          <w:lang w:val="en-US"/>
        </w:rPr>
      </w:pPr>
      <w:r>
        <w:rPr>
          <w:szCs w:val="16"/>
          <w:lang w:val="en-US"/>
        </w:rPr>
        <w:t>REGON</w:t>
      </w:r>
      <w:r w:rsidRPr="00507D83">
        <w:rPr>
          <w:sz w:val="14"/>
          <w:szCs w:val="16"/>
          <w:lang w:val="en-US"/>
        </w:rPr>
        <w:t>…………</w:t>
      </w:r>
      <w:r>
        <w:rPr>
          <w:sz w:val="14"/>
          <w:szCs w:val="16"/>
          <w:lang w:val="en-US"/>
        </w:rPr>
        <w:t>……</w:t>
      </w:r>
      <w:r w:rsidRPr="00507D83">
        <w:rPr>
          <w:sz w:val="14"/>
          <w:szCs w:val="16"/>
          <w:lang w:val="en-US"/>
        </w:rPr>
        <w:t>…………………………………</w:t>
      </w:r>
    </w:p>
    <w:p w14:paraId="2D280A41" w14:textId="240E5A4D" w:rsidR="00260272" w:rsidRPr="00507D83" w:rsidRDefault="001A6FB5" w:rsidP="008D3A6C">
      <w:pPr>
        <w:rPr>
          <w:sz w:val="22"/>
          <w:szCs w:val="24"/>
          <w:lang w:val="en-US"/>
        </w:rPr>
      </w:pPr>
      <w:r w:rsidRPr="00507D83">
        <w:rPr>
          <w:sz w:val="22"/>
          <w:szCs w:val="24"/>
          <w:lang w:val="en-US"/>
        </w:rPr>
        <w:t>tel.</w:t>
      </w:r>
      <w:r w:rsidR="00B372C8" w:rsidRPr="00507D83">
        <w:rPr>
          <w:sz w:val="22"/>
          <w:szCs w:val="24"/>
          <w:lang w:val="en-US"/>
        </w:rPr>
        <w:t xml:space="preserve"> </w:t>
      </w:r>
      <w:r w:rsidR="00260272" w:rsidRPr="00507D83">
        <w:rPr>
          <w:sz w:val="14"/>
          <w:szCs w:val="16"/>
          <w:lang w:val="en-US"/>
        </w:rPr>
        <w:t>………………………</w:t>
      </w:r>
      <w:r w:rsidR="00B372C8" w:rsidRPr="00507D83">
        <w:rPr>
          <w:sz w:val="14"/>
          <w:szCs w:val="16"/>
          <w:lang w:val="en-US"/>
        </w:rPr>
        <w:t>…………..</w:t>
      </w:r>
      <w:r w:rsidR="00260272" w:rsidRPr="00507D83">
        <w:rPr>
          <w:sz w:val="14"/>
          <w:szCs w:val="16"/>
          <w:lang w:val="en-US"/>
        </w:rPr>
        <w:t>……….</w:t>
      </w:r>
    </w:p>
    <w:p w14:paraId="741E20DF" w14:textId="6B1DE485" w:rsidR="00260272" w:rsidRPr="00507D83" w:rsidRDefault="00260272" w:rsidP="008D3A6C">
      <w:pPr>
        <w:rPr>
          <w:sz w:val="14"/>
          <w:szCs w:val="16"/>
        </w:rPr>
      </w:pPr>
      <w:r w:rsidRPr="00507D83">
        <w:rPr>
          <w:sz w:val="22"/>
          <w:szCs w:val="24"/>
        </w:rPr>
        <w:t xml:space="preserve">e-mail </w:t>
      </w:r>
      <w:r w:rsidRPr="00507D83">
        <w:rPr>
          <w:sz w:val="14"/>
          <w:szCs w:val="16"/>
        </w:rPr>
        <w:t>……………………</w:t>
      </w:r>
      <w:r w:rsidR="00B372C8" w:rsidRPr="00507D83">
        <w:rPr>
          <w:sz w:val="14"/>
          <w:szCs w:val="16"/>
        </w:rPr>
        <w:t>……………</w:t>
      </w:r>
      <w:r w:rsidR="006B4A1B">
        <w:rPr>
          <w:sz w:val="14"/>
          <w:szCs w:val="16"/>
        </w:rPr>
        <w:t>.</w:t>
      </w:r>
      <w:r w:rsidR="001A6FB5" w:rsidRPr="00507D83">
        <w:rPr>
          <w:sz w:val="14"/>
          <w:szCs w:val="16"/>
        </w:rPr>
        <w:t>….</w:t>
      </w:r>
    </w:p>
    <w:p w14:paraId="449C78A6" w14:textId="555DAA2F" w:rsidR="001A6FB5" w:rsidRPr="001A6FB5" w:rsidRDefault="001A6FB5" w:rsidP="008D3A6C">
      <w:pPr>
        <w:ind w:left="5387"/>
        <w:rPr>
          <w:b/>
          <w:sz w:val="22"/>
          <w:szCs w:val="22"/>
        </w:rPr>
      </w:pPr>
      <w:r w:rsidRPr="001A6FB5">
        <w:rPr>
          <w:b/>
          <w:sz w:val="22"/>
          <w:szCs w:val="22"/>
        </w:rPr>
        <w:t>Zamawiający:</w:t>
      </w:r>
    </w:p>
    <w:p w14:paraId="75B782F5" w14:textId="77777777" w:rsidR="001A6FB5" w:rsidRPr="00901EE4" w:rsidRDefault="001A6FB5" w:rsidP="008D3A6C">
      <w:pPr>
        <w:widowControl w:val="0"/>
        <w:tabs>
          <w:tab w:val="left" w:pos="0"/>
        </w:tabs>
        <w:ind w:left="5387"/>
        <w:rPr>
          <w:rFonts w:eastAsia="SimSun"/>
          <w:b/>
          <w:kern w:val="1"/>
          <w:szCs w:val="24"/>
          <w:lang w:bidi="hi-IN"/>
        </w:rPr>
      </w:pPr>
      <w:r w:rsidRPr="00901EE4">
        <w:rPr>
          <w:b/>
          <w:bCs/>
          <w:sz w:val="24"/>
          <w:szCs w:val="28"/>
        </w:rPr>
        <w:t>Samodzielny Publiczny Zakład Opieki Zdrowotnej</w:t>
      </w:r>
      <w:r w:rsidRPr="00901EE4">
        <w:rPr>
          <w:sz w:val="24"/>
          <w:szCs w:val="28"/>
        </w:rPr>
        <w:t xml:space="preserve"> </w:t>
      </w:r>
      <w:r w:rsidRPr="00901EE4">
        <w:rPr>
          <w:b/>
          <w:bCs/>
          <w:sz w:val="24"/>
          <w:szCs w:val="28"/>
        </w:rPr>
        <w:t>w Łapach</w:t>
      </w:r>
      <w:r w:rsidRPr="00901EE4">
        <w:rPr>
          <w:rFonts w:eastAsia="SimSun"/>
          <w:b/>
          <w:kern w:val="1"/>
          <w:szCs w:val="24"/>
          <w:lang w:bidi="hi-IN"/>
        </w:rPr>
        <w:t xml:space="preserve"> </w:t>
      </w:r>
    </w:p>
    <w:p w14:paraId="0556C051" w14:textId="27625DA6" w:rsidR="001A6FB5" w:rsidRDefault="001A6FB5" w:rsidP="008D3A6C">
      <w:pPr>
        <w:widowControl w:val="0"/>
        <w:tabs>
          <w:tab w:val="left" w:pos="0"/>
        </w:tabs>
        <w:ind w:left="5387"/>
        <w:rPr>
          <w:b/>
          <w:bCs/>
          <w:sz w:val="24"/>
          <w:szCs w:val="28"/>
        </w:rPr>
      </w:pPr>
      <w:r w:rsidRPr="00901EE4">
        <w:rPr>
          <w:b/>
          <w:bCs/>
          <w:sz w:val="24"/>
          <w:szCs w:val="28"/>
        </w:rPr>
        <w:t>ul. Janusza Korczaka 23</w:t>
      </w:r>
    </w:p>
    <w:p w14:paraId="1C27F987" w14:textId="6C1CA4D6" w:rsidR="001A6FB5" w:rsidRPr="00901EE4" w:rsidRDefault="001A6FB5" w:rsidP="008D3A6C">
      <w:pPr>
        <w:widowControl w:val="0"/>
        <w:tabs>
          <w:tab w:val="left" w:pos="0"/>
        </w:tabs>
        <w:ind w:left="5387"/>
        <w:rPr>
          <w:b/>
          <w:bCs/>
          <w:sz w:val="24"/>
          <w:szCs w:val="28"/>
        </w:rPr>
      </w:pPr>
      <w:r w:rsidRPr="00901EE4">
        <w:rPr>
          <w:b/>
          <w:bCs/>
          <w:sz w:val="24"/>
          <w:szCs w:val="28"/>
        </w:rPr>
        <w:t>18-100 Łapy</w:t>
      </w:r>
    </w:p>
    <w:p w14:paraId="029DAB0B" w14:textId="77777777" w:rsidR="001A6FB5" w:rsidRPr="00F579B8" w:rsidRDefault="001A6FB5" w:rsidP="001A6FB5">
      <w:pPr>
        <w:spacing w:line="360" w:lineRule="auto"/>
        <w:jc w:val="right"/>
        <w:rPr>
          <w:sz w:val="22"/>
          <w:szCs w:val="24"/>
        </w:rPr>
      </w:pPr>
    </w:p>
    <w:p w14:paraId="294EA0F7" w14:textId="48E0B4A7" w:rsidR="00535C39" w:rsidRDefault="001A6FB5" w:rsidP="00EC69A4">
      <w:pPr>
        <w:suppressAutoHyphens w:val="0"/>
        <w:spacing w:line="360" w:lineRule="auto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FORMULARZ OFERTOWY </w:t>
      </w:r>
    </w:p>
    <w:p w14:paraId="739F7F39" w14:textId="62958B37" w:rsidR="001A6FB5" w:rsidRDefault="001A6FB5" w:rsidP="00EC69A4">
      <w:pPr>
        <w:suppressAutoHyphens w:val="0"/>
        <w:spacing w:line="360" w:lineRule="auto"/>
        <w:jc w:val="center"/>
        <w:rPr>
          <w:sz w:val="24"/>
          <w:szCs w:val="28"/>
        </w:rPr>
      </w:pPr>
      <w:r w:rsidRPr="001A6FB5">
        <w:rPr>
          <w:sz w:val="24"/>
          <w:szCs w:val="28"/>
        </w:rPr>
        <w:t>w postępowaniu o udzielenie zamówienia publicznego na:</w:t>
      </w:r>
    </w:p>
    <w:p w14:paraId="237972CA" w14:textId="6185F0EB" w:rsidR="004111CF" w:rsidRDefault="00567FB8" w:rsidP="00F975E0">
      <w:pPr>
        <w:suppressAutoHyphens w:val="0"/>
        <w:spacing w:line="360" w:lineRule="auto"/>
        <w:jc w:val="center"/>
        <w:rPr>
          <w:b/>
          <w:sz w:val="24"/>
          <w:szCs w:val="28"/>
        </w:rPr>
      </w:pPr>
      <w:r w:rsidRPr="00567FB8">
        <w:rPr>
          <w:b/>
          <w:sz w:val="24"/>
          <w:szCs w:val="28"/>
        </w:rPr>
        <w:t>„</w:t>
      </w:r>
      <w:bookmarkStart w:id="0" w:name="_Hlk90970648"/>
      <w:r w:rsidR="0003180B" w:rsidRPr="0003180B">
        <w:rPr>
          <w:b/>
          <w:sz w:val="24"/>
          <w:szCs w:val="28"/>
        </w:rPr>
        <w:t xml:space="preserve">Dostawa </w:t>
      </w:r>
      <w:bookmarkEnd w:id="0"/>
      <w:r w:rsidR="00263C26">
        <w:rPr>
          <w:b/>
          <w:sz w:val="24"/>
          <w:szCs w:val="28"/>
        </w:rPr>
        <w:t>opatrunków specjalistycznych</w:t>
      </w:r>
      <w:r w:rsidR="0003180B" w:rsidRPr="0003180B">
        <w:rPr>
          <w:b/>
          <w:sz w:val="24"/>
          <w:szCs w:val="28"/>
        </w:rPr>
        <w:t>”</w:t>
      </w:r>
    </w:p>
    <w:p w14:paraId="64C1BB7D" w14:textId="5103B6C7" w:rsidR="00567FB8" w:rsidRDefault="00567FB8" w:rsidP="004111CF">
      <w:pPr>
        <w:suppressAutoHyphens w:val="0"/>
        <w:spacing w:line="360" w:lineRule="auto"/>
        <w:jc w:val="center"/>
        <w:rPr>
          <w:b/>
          <w:sz w:val="24"/>
          <w:szCs w:val="28"/>
        </w:rPr>
      </w:pPr>
      <w:r w:rsidRPr="004111CF">
        <w:rPr>
          <w:b/>
          <w:sz w:val="24"/>
          <w:szCs w:val="28"/>
        </w:rPr>
        <w:t xml:space="preserve">(Znak </w:t>
      </w:r>
      <w:r w:rsidRPr="00261B34">
        <w:rPr>
          <w:b/>
          <w:sz w:val="24"/>
          <w:szCs w:val="28"/>
        </w:rPr>
        <w:t>postępowania: ZP</w:t>
      </w:r>
      <w:r w:rsidR="00CE2BB6" w:rsidRPr="00261B34">
        <w:rPr>
          <w:b/>
          <w:sz w:val="24"/>
          <w:szCs w:val="28"/>
        </w:rPr>
        <w:t>/</w:t>
      </w:r>
      <w:r w:rsidR="00261B34" w:rsidRPr="00261B34">
        <w:rPr>
          <w:b/>
          <w:sz w:val="24"/>
          <w:szCs w:val="28"/>
        </w:rPr>
        <w:t>48</w:t>
      </w:r>
      <w:r w:rsidRPr="00261B34">
        <w:rPr>
          <w:b/>
          <w:sz w:val="24"/>
          <w:szCs w:val="28"/>
        </w:rPr>
        <w:t>/202</w:t>
      </w:r>
      <w:r w:rsidR="002135CC" w:rsidRPr="00261B34">
        <w:rPr>
          <w:b/>
          <w:sz w:val="24"/>
          <w:szCs w:val="28"/>
        </w:rPr>
        <w:t>2</w:t>
      </w:r>
      <w:r w:rsidRPr="00261B34">
        <w:rPr>
          <w:b/>
          <w:sz w:val="24"/>
          <w:szCs w:val="28"/>
        </w:rPr>
        <w:t>/TP</w:t>
      </w:r>
      <w:r w:rsidRPr="004111CF">
        <w:rPr>
          <w:b/>
          <w:sz w:val="24"/>
          <w:szCs w:val="28"/>
        </w:rPr>
        <w:t>)</w:t>
      </w:r>
    </w:p>
    <w:p w14:paraId="00622C7B" w14:textId="7D54F63F" w:rsidR="00567FB8" w:rsidRDefault="00952BE6" w:rsidP="00F975E0">
      <w:pPr>
        <w:suppressAutoHyphens w:val="0"/>
        <w:spacing w:before="120" w:line="360" w:lineRule="auto"/>
        <w:jc w:val="center"/>
        <w:rPr>
          <w:sz w:val="22"/>
          <w:szCs w:val="24"/>
          <w:lang w:eastAsia="pl-PL"/>
        </w:rPr>
      </w:pPr>
      <w:r w:rsidRPr="00901EE4">
        <w:rPr>
          <w:sz w:val="22"/>
          <w:szCs w:val="24"/>
          <w:lang w:eastAsia="pl-PL"/>
        </w:rPr>
        <w:t xml:space="preserve">Oferujemy wykonanie przedmiotu zamówienia w zakresie następujących </w:t>
      </w:r>
      <w:r>
        <w:rPr>
          <w:sz w:val="22"/>
          <w:szCs w:val="24"/>
          <w:lang w:eastAsia="pl-PL"/>
        </w:rPr>
        <w:t>pakietów</w:t>
      </w:r>
      <w:r w:rsidRPr="00901EE4">
        <w:rPr>
          <w:sz w:val="22"/>
          <w:szCs w:val="24"/>
          <w:lang w:eastAsia="pl-PL"/>
        </w:rPr>
        <w:t>:</w:t>
      </w:r>
    </w:p>
    <w:tbl>
      <w:tblPr>
        <w:tblStyle w:val="Tabela-Siatka"/>
        <w:tblW w:w="10001" w:type="dxa"/>
        <w:tblInd w:w="-284" w:type="dxa"/>
        <w:tblLook w:val="04A0" w:firstRow="1" w:lastRow="0" w:firstColumn="1" w:lastColumn="0" w:noHBand="0" w:noVBand="1"/>
      </w:tblPr>
      <w:tblGrid>
        <w:gridCol w:w="1736"/>
        <w:gridCol w:w="8265"/>
      </w:tblGrid>
      <w:tr w:rsidR="004E4A8D" w14:paraId="6B5DAE50" w14:textId="77777777" w:rsidTr="002135CC">
        <w:trPr>
          <w:trHeight w:val="464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61E9A9A" w14:textId="77777777" w:rsidR="004E4A8D" w:rsidRDefault="004E4A8D">
            <w:pPr>
              <w:tabs>
                <w:tab w:val="left" w:pos="284"/>
              </w:tabs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18"/>
                <w:szCs w:val="18"/>
              </w:rPr>
              <w:t>NUMER PAKIETU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1DF570" w14:textId="77777777" w:rsidR="004E4A8D" w:rsidRDefault="004E4A8D">
            <w:pPr>
              <w:tabs>
                <w:tab w:val="left" w:pos="284"/>
              </w:tabs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>
              <w:rPr>
                <w:b/>
                <w:bCs/>
              </w:rPr>
              <w:t>WARUNKI OFERTY</w:t>
            </w:r>
          </w:p>
        </w:tc>
      </w:tr>
      <w:tr w:rsidR="004E4A8D" w14:paraId="375E06E7" w14:textId="77777777" w:rsidTr="002135CC">
        <w:trPr>
          <w:trHeight w:val="602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5312C" w14:textId="1A5065D7" w:rsidR="004E4A8D" w:rsidRDefault="004E4A8D">
            <w:pPr>
              <w:tabs>
                <w:tab w:val="left" w:pos="284"/>
              </w:tabs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color w:val="000000"/>
              </w:rPr>
              <w:t>PAKIET NR 1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C0D12" w14:textId="77777777" w:rsidR="004E4A8D" w:rsidRDefault="004E4A8D">
            <w:pPr>
              <w:tabs>
                <w:tab w:val="left" w:pos="284"/>
              </w:tabs>
              <w:spacing w:line="276" w:lineRule="auto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1) kwota netto: …………………zł, (słownie: …………………………………… złotych)</w:t>
            </w:r>
          </w:p>
          <w:p w14:paraId="7CFE004A" w14:textId="25609AB1" w:rsidR="00605CD8" w:rsidRPr="00F975E0" w:rsidRDefault="004E4A8D">
            <w:pPr>
              <w:tabs>
                <w:tab w:val="left" w:pos="284"/>
              </w:tabs>
              <w:spacing w:line="276" w:lineRule="auto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2) kwota brutto: …………….…. zł, (słownie: …………………………………… złotych)</w:t>
            </w:r>
          </w:p>
        </w:tc>
      </w:tr>
      <w:tr w:rsidR="004E4A8D" w14:paraId="6FB7DFF2" w14:textId="77777777" w:rsidTr="002135CC">
        <w:trPr>
          <w:trHeight w:val="602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B94AD" w14:textId="0687D4F7" w:rsidR="004E4A8D" w:rsidRDefault="004E4A8D">
            <w:pPr>
              <w:tabs>
                <w:tab w:val="left" w:pos="284"/>
              </w:tabs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color w:val="000000"/>
              </w:rPr>
              <w:t>PAKIET NR 2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372A2" w14:textId="77777777" w:rsidR="004E4A8D" w:rsidRDefault="004E4A8D">
            <w:pPr>
              <w:tabs>
                <w:tab w:val="left" w:pos="284"/>
              </w:tabs>
              <w:spacing w:line="276" w:lineRule="auto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1) kwota netto: …………………zł, (słownie: …………………………………… złotych)</w:t>
            </w:r>
          </w:p>
          <w:p w14:paraId="18C59A29" w14:textId="058DA9EC" w:rsidR="00605CD8" w:rsidRPr="00F975E0" w:rsidRDefault="004E4A8D">
            <w:pPr>
              <w:tabs>
                <w:tab w:val="left" w:pos="284"/>
              </w:tabs>
              <w:spacing w:line="276" w:lineRule="auto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2) kwota brutto: …………….…. zł, (słownie: …………………………………… złotych)</w:t>
            </w:r>
          </w:p>
        </w:tc>
      </w:tr>
      <w:tr w:rsidR="004E4A8D" w14:paraId="569C624E" w14:textId="77777777" w:rsidTr="002135CC">
        <w:trPr>
          <w:trHeight w:val="602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74AEF" w14:textId="71A88FB9" w:rsidR="004E4A8D" w:rsidRDefault="004E4A8D">
            <w:pPr>
              <w:tabs>
                <w:tab w:val="left" w:pos="284"/>
              </w:tabs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color w:val="000000"/>
              </w:rPr>
              <w:t>PAKIET NR 3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2B520" w14:textId="77777777" w:rsidR="004E4A8D" w:rsidRDefault="004E4A8D">
            <w:pPr>
              <w:tabs>
                <w:tab w:val="left" w:pos="284"/>
              </w:tabs>
              <w:spacing w:line="276" w:lineRule="auto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1) kwota netto: …………………zł, (słownie: …………………………………… złotych)</w:t>
            </w:r>
          </w:p>
          <w:p w14:paraId="7CAEBD2D" w14:textId="2F54A182" w:rsidR="00605CD8" w:rsidRPr="00F975E0" w:rsidRDefault="004E4A8D">
            <w:pPr>
              <w:tabs>
                <w:tab w:val="left" w:pos="284"/>
              </w:tabs>
              <w:spacing w:line="276" w:lineRule="auto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2) kwota brutto: …………….…. zł, (słownie: …………………………………… złotych)</w:t>
            </w:r>
          </w:p>
        </w:tc>
      </w:tr>
      <w:tr w:rsidR="004E4A8D" w14:paraId="51B3EA75" w14:textId="77777777" w:rsidTr="002135CC">
        <w:trPr>
          <w:trHeight w:val="602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42706" w14:textId="0DE1A9BB" w:rsidR="004E4A8D" w:rsidRDefault="004E4A8D">
            <w:pPr>
              <w:tabs>
                <w:tab w:val="left" w:pos="284"/>
              </w:tabs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color w:val="000000"/>
              </w:rPr>
              <w:t>PAKIET NR 4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9DF1B" w14:textId="77777777" w:rsidR="004E4A8D" w:rsidRDefault="004E4A8D">
            <w:pPr>
              <w:tabs>
                <w:tab w:val="left" w:pos="284"/>
              </w:tabs>
              <w:spacing w:line="276" w:lineRule="auto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1) kwota netto: …………………zł, (słownie: …………………………………… złotych)</w:t>
            </w:r>
          </w:p>
          <w:p w14:paraId="6720002F" w14:textId="2510E7C5" w:rsidR="00605CD8" w:rsidRPr="00F975E0" w:rsidRDefault="004E4A8D">
            <w:pPr>
              <w:tabs>
                <w:tab w:val="left" w:pos="284"/>
              </w:tabs>
              <w:spacing w:line="276" w:lineRule="auto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2) kwota brutto: …………….…. zł, (słownie: …………………………………… złotych)</w:t>
            </w:r>
          </w:p>
        </w:tc>
      </w:tr>
    </w:tbl>
    <w:p w14:paraId="19CE5EBA" w14:textId="0BBD4F4E" w:rsidR="00207D6F" w:rsidRPr="00605CD8" w:rsidRDefault="001252FC" w:rsidP="0090350D">
      <w:pPr>
        <w:tabs>
          <w:tab w:val="left" w:pos="284"/>
        </w:tabs>
        <w:ind w:left="-284"/>
        <w:rPr>
          <w:b/>
          <w:color w:val="FF0000"/>
          <w:sz w:val="22"/>
          <w:szCs w:val="22"/>
          <w:u w:val="single"/>
          <w:lang w:eastAsia="zh-CN"/>
        </w:rPr>
      </w:pPr>
      <w:r w:rsidRPr="00605CD8">
        <w:rPr>
          <w:i/>
          <w:color w:val="FF0000"/>
          <w:sz w:val="22"/>
          <w:szCs w:val="24"/>
          <w:u w:val="single"/>
          <w:lang w:eastAsia="pl-PL"/>
        </w:rPr>
        <w:t>Uwaga! Można usunąć niewypełniane wiersze</w:t>
      </w:r>
      <w:r w:rsidR="00B8676A" w:rsidRPr="00605CD8">
        <w:rPr>
          <w:i/>
          <w:color w:val="FF0000"/>
          <w:sz w:val="22"/>
          <w:szCs w:val="24"/>
          <w:u w:val="single"/>
          <w:lang w:eastAsia="pl-PL"/>
        </w:rPr>
        <w:t>.</w:t>
      </w:r>
    </w:p>
    <w:p w14:paraId="6B17F00B" w14:textId="77777777" w:rsidR="001A6FB5" w:rsidRPr="00901EE4" w:rsidRDefault="001A6FB5" w:rsidP="00EC69A4">
      <w:pPr>
        <w:spacing w:line="360" w:lineRule="auto"/>
        <w:jc w:val="both"/>
        <w:rPr>
          <w:sz w:val="22"/>
          <w:szCs w:val="24"/>
        </w:rPr>
      </w:pPr>
    </w:p>
    <w:p w14:paraId="1D14B90C" w14:textId="55851386" w:rsidR="00F37F93" w:rsidRDefault="00F37F93" w:rsidP="00D7088F">
      <w:pPr>
        <w:pStyle w:val="Blockquote"/>
        <w:numPr>
          <w:ilvl w:val="0"/>
          <w:numId w:val="7"/>
        </w:numPr>
        <w:tabs>
          <w:tab w:val="left" w:pos="360"/>
        </w:tabs>
        <w:spacing w:before="0" w:after="0" w:line="360" w:lineRule="auto"/>
        <w:ind w:right="0"/>
        <w:jc w:val="both"/>
        <w:rPr>
          <w:sz w:val="22"/>
          <w:szCs w:val="24"/>
        </w:rPr>
      </w:pPr>
      <w:r w:rsidRPr="00901EE4">
        <w:rPr>
          <w:sz w:val="22"/>
          <w:szCs w:val="24"/>
        </w:rPr>
        <w:t xml:space="preserve">Oferowany przez nas termin płatności wynosi </w:t>
      </w:r>
      <w:r w:rsidRPr="00901EE4">
        <w:rPr>
          <w:b/>
          <w:bCs/>
          <w:sz w:val="22"/>
          <w:szCs w:val="24"/>
        </w:rPr>
        <w:t xml:space="preserve">60 dni, </w:t>
      </w:r>
      <w:r w:rsidRPr="00901EE4">
        <w:rPr>
          <w:sz w:val="22"/>
          <w:szCs w:val="24"/>
        </w:rPr>
        <w:t xml:space="preserve">licząc od daty otrzymania przez  Zamawiającego faktury po zrealizowaniu zamówienia. </w:t>
      </w:r>
    </w:p>
    <w:p w14:paraId="1060BDDA" w14:textId="74944EE8" w:rsidR="001A6FB5" w:rsidRDefault="001A6FB5" w:rsidP="00535933">
      <w:pPr>
        <w:pStyle w:val="Blockquote"/>
        <w:numPr>
          <w:ilvl w:val="0"/>
          <w:numId w:val="7"/>
        </w:numPr>
        <w:tabs>
          <w:tab w:val="left" w:pos="360"/>
        </w:tabs>
        <w:spacing w:before="0" w:after="0" w:line="360" w:lineRule="auto"/>
        <w:ind w:right="-142"/>
        <w:jc w:val="both"/>
        <w:rPr>
          <w:sz w:val="22"/>
          <w:szCs w:val="24"/>
        </w:rPr>
      </w:pPr>
      <w:r>
        <w:rPr>
          <w:sz w:val="22"/>
          <w:szCs w:val="24"/>
        </w:rPr>
        <w:t>O</w:t>
      </w:r>
      <w:r w:rsidRPr="001A6FB5">
        <w:rPr>
          <w:sz w:val="22"/>
          <w:szCs w:val="24"/>
        </w:rPr>
        <w:t>świadczamy, że zapoznaliśmy się ze Specyfikacją Warunków Zamówienia</w:t>
      </w:r>
      <w:r w:rsidR="007F6CCB">
        <w:rPr>
          <w:sz w:val="22"/>
          <w:szCs w:val="24"/>
        </w:rPr>
        <w:t>, nie wnosimy do niej żadnych zastrzeżeń</w:t>
      </w:r>
      <w:r w:rsidRPr="001A6FB5">
        <w:rPr>
          <w:sz w:val="22"/>
          <w:szCs w:val="24"/>
        </w:rPr>
        <w:t xml:space="preserve"> i uznajemy się</w:t>
      </w:r>
      <w:r>
        <w:rPr>
          <w:sz w:val="22"/>
          <w:szCs w:val="24"/>
        </w:rPr>
        <w:t xml:space="preserve"> za z</w:t>
      </w:r>
      <w:r w:rsidRPr="001A6FB5">
        <w:rPr>
          <w:sz w:val="22"/>
          <w:szCs w:val="24"/>
        </w:rPr>
        <w:t>wiązanych określonymi w niej zasadami postępowania</w:t>
      </w:r>
      <w:r w:rsidR="00D7088F">
        <w:rPr>
          <w:sz w:val="22"/>
          <w:szCs w:val="24"/>
        </w:rPr>
        <w:t>.</w:t>
      </w:r>
    </w:p>
    <w:p w14:paraId="776CC045" w14:textId="47AFDF9C" w:rsidR="001A6FB5" w:rsidRDefault="001A6FB5" w:rsidP="00535933">
      <w:pPr>
        <w:pStyle w:val="Blockquote"/>
        <w:numPr>
          <w:ilvl w:val="0"/>
          <w:numId w:val="7"/>
        </w:numPr>
        <w:tabs>
          <w:tab w:val="left" w:pos="360"/>
        </w:tabs>
        <w:spacing w:before="0" w:after="0" w:line="360" w:lineRule="auto"/>
        <w:ind w:right="-142"/>
        <w:jc w:val="both"/>
        <w:rPr>
          <w:sz w:val="22"/>
          <w:szCs w:val="24"/>
        </w:rPr>
      </w:pPr>
      <w:r>
        <w:rPr>
          <w:sz w:val="22"/>
          <w:szCs w:val="24"/>
        </w:rPr>
        <w:t>O</w:t>
      </w:r>
      <w:r w:rsidRPr="001A6FB5">
        <w:rPr>
          <w:sz w:val="22"/>
          <w:szCs w:val="24"/>
        </w:rPr>
        <w:t xml:space="preserve">świadczamy, że uważamy się za związanych </w:t>
      </w:r>
      <w:r w:rsidR="007F6CCB">
        <w:rPr>
          <w:sz w:val="22"/>
          <w:szCs w:val="24"/>
        </w:rPr>
        <w:t xml:space="preserve">niniejszą </w:t>
      </w:r>
      <w:r w:rsidRPr="001A6FB5">
        <w:rPr>
          <w:sz w:val="22"/>
          <w:szCs w:val="24"/>
        </w:rPr>
        <w:t xml:space="preserve">ofertą </w:t>
      </w:r>
      <w:r w:rsidR="007F6CCB">
        <w:rPr>
          <w:sz w:val="22"/>
          <w:szCs w:val="24"/>
        </w:rPr>
        <w:t>na czas wskazany w SWZ.</w:t>
      </w:r>
    </w:p>
    <w:p w14:paraId="18DEF186" w14:textId="7492D74E" w:rsidR="00D7088F" w:rsidRDefault="00D7088F" w:rsidP="00535933">
      <w:pPr>
        <w:pStyle w:val="Blockquote"/>
        <w:numPr>
          <w:ilvl w:val="0"/>
          <w:numId w:val="7"/>
        </w:numPr>
        <w:tabs>
          <w:tab w:val="left" w:pos="360"/>
        </w:tabs>
        <w:spacing w:before="0" w:after="0" w:line="360" w:lineRule="auto"/>
        <w:ind w:right="-142"/>
        <w:jc w:val="both"/>
        <w:rPr>
          <w:sz w:val="22"/>
          <w:szCs w:val="24"/>
        </w:rPr>
      </w:pPr>
      <w:r w:rsidRPr="00D7088F">
        <w:rPr>
          <w:sz w:val="22"/>
          <w:szCs w:val="24"/>
        </w:rPr>
        <w:t>Oświadczamy, że zapoznaliśmy się z projektem umowy i nie wnosimy w stosunku do niego żadnych uwag. W przypadku wyboru naszej oferty zobo</w:t>
      </w:r>
      <w:r w:rsidR="007F6CCB">
        <w:rPr>
          <w:sz w:val="22"/>
          <w:szCs w:val="24"/>
        </w:rPr>
        <w:t>wiązujemy się do zawarcia umowy, wg załączonego do SWZ wzoru umowy, w miejscu i terminie wskazanym przez Zamawiającego.</w:t>
      </w:r>
    </w:p>
    <w:p w14:paraId="398FB0B7" w14:textId="735F57D4" w:rsidR="00D7088F" w:rsidRPr="00D7088F" w:rsidRDefault="007F6CCB" w:rsidP="00535933">
      <w:pPr>
        <w:pStyle w:val="Blockquote"/>
        <w:numPr>
          <w:ilvl w:val="0"/>
          <w:numId w:val="7"/>
        </w:numPr>
        <w:tabs>
          <w:tab w:val="left" w:pos="360"/>
        </w:tabs>
        <w:spacing w:before="0" w:after="0" w:line="360" w:lineRule="auto"/>
        <w:ind w:right="-142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Oświadczamy, że realizowany </w:t>
      </w:r>
      <w:r w:rsidR="00D7088F" w:rsidRPr="00D7088F">
        <w:rPr>
          <w:sz w:val="22"/>
          <w:szCs w:val="24"/>
        </w:rPr>
        <w:t>przedmiot zamówienia będzie odpowiedniej jakości, wolny od jakichkolwiek wad oraz obciążeń prawami osób trzecich.</w:t>
      </w:r>
    </w:p>
    <w:p w14:paraId="2D0A38D6" w14:textId="755D3A63" w:rsidR="00DC2BFC" w:rsidRDefault="005507E2" w:rsidP="00535933">
      <w:pPr>
        <w:pStyle w:val="Blockquote"/>
        <w:numPr>
          <w:ilvl w:val="0"/>
          <w:numId w:val="7"/>
        </w:numPr>
        <w:tabs>
          <w:tab w:val="left" w:pos="360"/>
        </w:tabs>
        <w:spacing w:before="0" w:after="0" w:line="360" w:lineRule="auto"/>
        <w:ind w:right="0"/>
        <w:jc w:val="both"/>
        <w:rPr>
          <w:sz w:val="22"/>
          <w:szCs w:val="24"/>
        </w:rPr>
      </w:pPr>
      <w:r w:rsidRPr="00901EE4">
        <w:rPr>
          <w:sz w:val="22"/>
          <w:szCs w:val="24"/>
        </w:rPr>
        <w:t>Oświadczamy, iż oferta</w:t>
      </w:r>
      <w:r w:rsidR="00D7088F">
        <w:rPr>
          <w:sz w:val="22"/>
          <w:szCs w:val="24"/>
        </w:rPr>
        <w:t xml:space="preserve"> uwzględnia</w:t>
      </w:r>
      <w:r w:rsidRPr="00901EE4">
        <w:rPr>
          <w:sz w:val="22"/>
          <w:szCs w:val="24"/>
        </w:rPr>
        <w:t xml:space="preserve"> wszystkie koszty związane z </w:t>
      </w:r>
      <w:r w:rsidR="00D7088F">
        <w:rPr>
          <w:sz w:val="22"/>
          <w:szCs w:val="24"/>
        </w:rPr>
        <w:t>realizacją</w:t>
      </w:r>
      <w:r w:rsidRPr="00901EE4">
        <w:rPr>
          <w:sz w:val="22"/>
          <w:szCs w:val="24"/>
        </w:rPr>
        <w:t xml:space="preserve"> przedmiotu </w:t>
      </w:r>
      <w:r w:rsidR="00D7088F">
        <w:rPr>
          <w:sz w:val="22"/>
          <w:szCs w:val="24"/>
        </w:rPr>
        <w:t>zamówienia</w:t>
      </w:r>
      <w:r w:rsidR="005D55A6">
        <w:rPr>
          <w:sz w:val="22"/>
          <w:szCs w:val="24"/>
        </w:rPr>
        <w:t>,</w:t>
      </w:r>
      <w:r w:rsidRPr="00901EE4">
        <w:rPr>
          <w:sz w:val="22"/>
          <w:szCs w:val="24"/>
        </w:rPr>
        <w:t xml:space="preserve"> włącznie z wszelkimi kosztami wynikającymi z zapisów SWZ</w:t>
      </w:r>
      <w:r w:rsidR="00D7088F">
        <w:rPr>
          <w:sz w:val="22"/>
          <w:szCs w:val="24"/>
        </w:rPr>
        <w:t xml:space="preserve"> i projektu umowy</w:t>
      </w:r>
      <w:r w:rsidRPr="00901EE4">
        <w:rPr>
          <w:sz w:val="22"/>
          <w:szCs w:val="24"/>
        </w:rPr>
        <w:t>.</w:t>
      </w:r>
    </w:p>
    <w:p w14:paraId="6D6937B0" w14:textId="0D696414" w:rsidR="007F6CCB" w:rsidRDefault="007F6CCB" w:rsidP="00535933">
      <w:pPr>
        <w:pStyle w:val="Blockquote"/>
        <w:numPr>
          <w:ilvl w:val="0"/>
          <w:numId w:val="7"/>
        </w:numPr>
        <w:tabs>
          <w:tab w:val="left" w:pos="360"/>
        </w:tabs>
        <w:spacing w:before="0" w:after="0" w:line="360" w:lineRule="auto"/>
        <w:ind w:right="0"/>
        <w:jc w:val="both"/>
        <w:rPr>
          <w:sz w:val="22"/>
          <w:szCs w:val="24"/>
        </w:rPr>
      </w:pPr>
      <w:r>
        <w:rPr>
          <w:sz w:val="22"/>
          <w:szCs w:val="24"/>
        </w:rPr>
        <w:lastRenderedPageBreak/>
        <w:t>Oświadczamy, że przedmiot zamówienia wykonamy zgodnie z obowiązującymi przepisami prawa</w:t>
      </w:r>
      <w:r w:rsidR="00B8676A">
        <w:rPr>
          <w:sz w:val="22"/>
          <w:szCs w:val="24"/>
        </w:rPr>
        <w:t>.</w:t>
      </w:r>
    </w:p>
    <w:p w14:paraId="1F311222" w14:textId="0096D65D" w:rsidR="00F04708" w:rsidRDefault="00F04708" w:rsidP="00535933">
      <w:pPr>
        <w:pStyle w:val="Blockquote"/>
        <w:numPr>
          <w:ilvl w:val="0"/>
          <w:numId w:val="7"/>
        </w:numPr>
        <w:tabs>
          <w:tab w:val="left" w:pos="360"/>
        </w:tabs>
        <w:spacing w:before="0" w:after="0" w:line="360" w:lineRule="auto"/>
        <w:ind w:right="0"/>
        <w:jc w:val="both"/>
        <w:rPr>
          <w:sz w:val="22"/>
          <w:szCs w:val="24"/>
        </w:rPr>
      </w:pPr>
      <w:r w:rsidRPr="00F04708">
        <w:rPr>
          <w:sz w:val="22"/>
          <w:szCs w:val="24"/>
        </w:rPr>
        <w:t>Oświadczamy, że oferowane wyroby medyczne zostały dopuszczone do obrotu i używania oraz posiadają aktualne dokumenty dopuszczające do obrotu i używania na zasadach określonych ustawą (</w:t>
      </w:r>
      <w:r>
        <w:rPr>
          <w:sz w:val="22"/>
          <w:szCs w:val="24"/>
        </w:rPr>
        <w:t>u</w:t>
      </w:r>
      <w:r w:rsidRPr="00F04708">
        <w:rPr>
          <w:sz w:val="22"/>
          <w:szCs w:val="24"/>
        </w:rPr>
        <w:t xml:space="preserve">stawa o wyrobach medycznych z dnia </w:t>
      </w:r>
      <w:r>
        <w:rPr>
          <w:sz w:val="22"/>
          <w:szCs w:val="24"/>
        </w:rPr>
        <w:t>7 kwietnia 2022 r.</w:t>
      </w:r>
      <w:r w:rsidRPr="00F04708">
        <w:rPr>
          <w:sz w:val="22"/>
          <w:szCs w:val="24"/>
        </w:rPr>
        <w:t xml:space="preserve">, Dz. U. </w:t>
      </w:r>
      <w:r>
        <w:rPr>
          <w:sz w:val="22"/>
          <w:szCs w:val="24"/>
        </w:rPr>
        <w:t>2022 p</w:t>
      </w:r>
      <w:r w:rsidRPr="00F04708">
        <w:rPr>
          <w:sz w:val="22"/>
          <w:szCs w:val="24"/>
        </w:rPr>
        <w:t xml:space="preserve">oz. </w:t>
      </w:r>
      <w:r>
        <w:rPr>
          <w:sz w:val="22"/>
          <w:szCs w:val="24"/>
        </w:rPr>
        <w:t>974</w:t>
      </w:r>
      <w:r w:rsidRPr="00F04708">
        <w:rPr>
          <w:sz w:val="22"/>
          <w:szCs w:val="24"/>
        </w:rPr>
        <w:t xml:space="preserve">) </w:t>
      </w:r>
      <w:r>
        <w:rPr>
          <w:sz w:val="22"/>
          <w:szCs w:val="24"/>
        </w:rPr>
        <w:t>–</w:t>
      </w:r>
      <w:r w:rsidRPr="00F04708">
        <w:rPr>
          <w:sz w:val="22"/>
          <w:szCs w:val="24"/>
        </w:rPr>
        <w:t xml:space="preserve"> w przypadku składania oferty na wyrób medyczny.</w:t>
      </w:r>
    </w:p>
    <w:p w14:paraId="7C33357E" w14:textId="73613985" w:rsidR="005507E2" w:rsidRPr="00901EE4" w:rsidRDefault="005507E2" w:rsidP="00EC69A4">
      <w:pPr>
        <w:pStyle w:val="Blockquote"/>
        <w:numPr>
          <w:ilvl w:val="0"/>
          <w:numId w:val="7"/>
        </w:numPr>
        <w:tabs>
          <w:tab w:val="left" w:pos="360"/>
        </w:tabs>
        <w:spacing w:before="0" w:after="0" w:line="360" w:lineRule="auto"/>
        <w:ind w:right="0"/>
        <w:jc w:val="both"/>
        <w:rPr>
          <w:sz w:val="22"/>
          <w:szCs w:val="24"/>
        </w:rPr>
      </w:pPr>
      <w:r w:rsidRPr="00901EE4">
        <w:rPr>
          <w:sz w:val="22"/>
          <w:szCs w:val="24"/>
        </w:rPr>
        <w:t xml:space="preserve">Integralną częścią oferty są wszystkie załączniki do oferty wymagane w </w:t>
      </w:r>
      <w:r w:rsidR="00535933">
        <w:rPr>
          <w:sz w:val="22"/>
          <w:szCs w:val="24"/>
        </w:rPr>
        <w:t>S</w:t>
      </w:r>
      <w:r w:rsidRPr="00901EE4">
        <w:rPr>
          <w:sz w:val="22"/>
          <w:szCs w:val="24"/>
        </w:rPr>
        <w:t xml:space="preserve">pecyfikacji </w:t>
      </w:r>
      <w:r w:rsidR="00535933">
        <w:rPr>
          <w:sz w:val="22"/>
          <w:szCs w:val="24"/>
        </w:rPr>
        <w:t xml:space="preserve">Warunków Zamówienia </w:t>
      </w:r>
      <w:r w:rsidRPr="00901EE4">
        <w:rPr>
          <w:sz w:val="22"/>
          <w:szCs w:val="24"/>
        </w:rPr>
        <w:t>jako niezbędne tj.:</w:t>
      </w:r>
    </w:p>
    <w:p w14:paraId="4DEA0EA4" w14:textId="72AD9E24" w:rsidR="00263C26" w:rsidRDefault="00263C26" w:rsidP="00EC69A4">
      <w:pPr>
        <w:pStyle w:val="Akapitzlist"/>
        <w:widowControl w:val="0"/>
        <w:numPr>
          <w:ilvl w:val="0"/>
          <w:numId w:val="9"/>
        </w:numPr>
        <w:autoSpaceDE w:val="0"/>
        <w:spacing w:before="100" w:line="360" w:lineRule="auto"/>
        <w:jc w:val="both"/>
        <w:rPr>
          <w:bCs/>
          <w:sz w:val="22"/>
        </w:rPr>
      </w:pPr>
      <w:r>
        <w:rPr>
          <w:bCs/>
          <w:sz w:val="22"/>
        </w:rPr>
        <w:t>formularz ofertowy – Zał. nr 1 do SWZ,</w:t>
      </w:r>
    </w:p>
    <w:p w14:paraId="3F504194" w14:textId="73BA5209" w:rsidR="00D42D01" w:rsidRPr="00D42D01" w:rsidRDefault="00FF4F44" w:rsidP="00EC69A4">
      <w:pPr>
        <w:pStyle w:val="Akapitzlist"/>
        <w:widowControl w:val="0"/>
        <w:numPr>
          <w:ilvl w:val="0"/>
          <w:numId w:val="9"/>
        </w:numPr>
        <w:autoSpaceDE w:val="0"/>
        <w:spacing w:before="100" w:line="360" w:lineRule="auto"/>
        <w:jc w:val="both"/>
        <w:rPr>
          <w:bCs/>
          <w:sz w:val="22"/>
        </w:rPr>
      </w:pPr>
      <w:r>
        <w:rPr>
          <w:bCs/>
          <w:sz w:val="22"/>
        </w:rPr>
        <w:t>f</w:t>
      </w:r>
      <w:r w:rsidR="00D42D01">
        <w:rPr>
          <w:bCs/>
          <w:sz w:val="22"/>
        </w:rPr>
        <w:t xml:space="preserve">ormularz asortymentowo-cenowy – Zał. nr </w:t>
      </w:r>
      <w:r w:rsidR="00CE2BB6">
        <w:rPr>
          <w:bCs/>
          <w:sz w:val="22"/>
        </w:rPr>
        <w:t>6</w:t>
      </w:r>
      <w:r w:rsidR="00D42D01">
        <w:rPr>
          <w:bCs/>
          <w:sz w:val="22"/>
        </w:rPr>
        <w:t xml:space="preserve"> do SWZ,</w:t>
      </w:r>
    </w:p>
    <w:p w14:paraId="5398151D" w14:textId="2863D107" w:rsidR="00274407" w:rsidRPr="007F53FE" w:rsidRDefault="00FF4F44" w:rsidP="00EC69A4">
      <w:pPr>
        <w:pStyle w:val="Akapitzlist"/>
        <w:widowControl w:val="0"/>
        <w:numPr>
          <w:ilvl w:val="0"/>
          <w:numId w:val="9"/>
        </w:numPr>
        <w:autoSpaceDE w:val="0"/>
        <w:spacing w:before="100" w:line="360" w:lineRule="auto"/>
        <w:jc w:val="both"/>
        <w:rPr>
          <w:bCs/>
          <w:sz w:val="22"/>
        </w:rPr>
      </w:pPr>
      <w:r>
        <w:rPr>
          <w:rFonts w:eastAsia="SimSun"/>
          <w:sz w:val="22"/>
        </w:rPr>
        <w:t>o</w:t>
      </w:r>
      <w:r w:rsidR="00274407" w:rsidRPr="00901EE4">
        <w:rPr>
          <w:rFonts w:eastAsia="SimSun"/>
          <w:sz w:val="22"/>
        </w:rPr>
        <w:t xml:space="preserve">świadczenie </w:t>
      </w:r>
      <w:r w:rsidR="00203058">
        <w:rPr>
          <w:rFonts w:eastAsia="SimSun"/>
          <w:sz w:val="22"/>
        </w:rPr>
        <w:t>W</w:t>
      </w:r>
      <w:r w:rsidR="00535933">
        <w:rPr>
          <w:rFonts w:eastAsia="SimSun"/>
          <w:sz w:val="22"/>
        </w:rPr>
        <w:t>ykonawcy o niepodleganiu wykluczeniu</w:t>
      </w:r>
      <w:r w:rsidR="00274407" w:rsidRPr="00901EE4">
        <w:rPr>
          <w:rFonts w:eastAsia="SimSun"/>
          <w:sz w:val="22"/>
        </w:rPr>
        <w:t xml:space="preserve"> – </w:t>
      </w:r>
      <w:r w:rsidR="00113617">
        <w:rPr>
          <w:rFonts w:eastAsia="SimSun"/>
          <w:sz w:val="22"/>
        </w:rPr>
        <w:t>Z</w:t>
      </w:r>
      <w:r w:rsidR="00274407" w:rsidRPr="00901EE4">
        <w:rPr>
          <w:rFonts w:eastAsia="SimSun"/>
          <w:sz w:val="22"/>
        </w:rPr>
        <w:t xml:space="preserve">ał. nr </w:t>
      </w:r>
      <w:r w:rsidR="000A463C">
        <w:rPr>
          <w:rFonts w:eastAsia="SimSun"/>
          <w:sz w:val="22"/>
        </w:rPr>
        <w:t>3</w:t>
      </w:r>
      <w:r w:rsidR="00274407" w:rsidRPr="00901EE4">
        <w:rPr>
          <w:rFonts w:eastAsia="SimSun"/>
          <w:sz w:val="22"/>
        </w:rPr>
        <w:t xml:space="preserve"> do </w:t>
      </w:r>
      <w:r w:rsidR="00B266FE">
        <w:rPr>
          <w:rFonts w:eastAsia="SimSun"/>
          <w:sz w:val="22"/>
        </w:rPr>
        <w:t>SWZ</w:t>
      </w:r>
      <w:r w:rsidR="00C018F5">
        <w:rPr>
          <w:rFonts w:eastAsia="SimSun"/>
          <w:sz w:val="22"/>
        </w:rPr>
        <w:t>,</w:t>
      </w:r>
    </w:p>
    <w:p w14:paraId="57098F86" w14:textId="03090EA5" w:rsidR="00263C26" w:rsidRPr="001C03A0" w:rsidRDefault="00263C26" w:rsidP="00263C26">
      <w:pPr>
        <w:pStyle w:val="Akapitzlist"/>
        <w:widowControl w:val="0"/>
        <w:numPr>
          <w:ilvl w:val="0"/>
          <w:numId w:val="9"/>
        </w:numPr>
        <w:autoSpaceDE w:val="0"/>
        <w:spacing w:before="100" w:line="360" w:lineRule="auto"/>
        <w:jc w:val="both"/>
        <w:rPr>
          <w:bCs/>
          <w:sz w:val="22"/>
        </w:rPr>
      </w:pPr>
      <w:r>
        <w:rPr>
          <w:bCs/>
          <w:sz w:val="22"/>
        </w:rPr>
        <w:t>o</w:t>
      </w:r>
      <w:r w:rsidRPr="00CE2BB6">
        <w:rPr>
          <w:bCs/>
          <w:sz w:val="22"/>
        </w:rPr>
        <w:t>świadczenie Wykonawcy o niepodleganiu wykluczeniu</w:t>
      </w:r>
      <w:r>
        <w:rPr>
          <w:bCs/>
          <w:sz w:val="22"/>
        </w:rPr>
        <w:t xml:space="preserve"> (dot. ustawy sankcyjnej) – Zał. nr 5 do SWZ</w:t>
      </w:r>
      <w:r w:rsidR="00E86D65">
        <w:rPr>
          <w:bCs/>
          <w:sz w:val="22"/>
        </w:rPr>
        <w:t>,</w:t>
      </w:r>
    </w:p>
    <w:p w14:paraId="13C3CF22" w14:textId="070B0BEE" w:rsidR="005507E2" w:rsidRPr="00CE2BB6" w:rsidRDefault="00FF4F44" w:rsidP="00EC69A4">
      <w:pPr>
        <w:pStyle w:val="Akapitzlist"/>
        <w:widowControl w:val="0"/>
        <w:numPr>
          <w:ilvl w:val="0"/>
          <w:numId w:val="9"/>
        </w:numPr>
        <w:autoSpaceDE w:val="0"/>
        <w:spacing w:before="100" w:line="360" w:lineRule="auto"/>
        <w:jc w:val="both"/>
        <w:rPr>
          <w:bCs/>
          <w:sz w:val="22"/>
        </w:rPr>
      </w:pPr>
      <w:r>
        <w:rPr>
          <w:sz w:val="22"/>
        </w:rPr>
        <w:t>p</w:t>
      </w:r>
      <w:r w:rsidR="005507E2" w:rsidRPr="00901EE4">
        <w:rPr>
          <w:sz w:val="22"/>
        </w:rPr>
        <w:t>ełnomocnictwo do podpisywania oferty oraz do pod</w:t>
      </w:r>
      <w:r w:rsidR="0014453D" w:rsidRPr="00901EE4">
        <w:rPr>
          <w:sz w:val="22"/>
        </w:rPr>
        <w:t xml:space="preserve">pisywania zobowiązań w imieniu </w:t>
      </w:r>
      <w:r w:rsidR="005507E2" w:rsidRPr="00901EE4">
        <w:rPr>
          <w:sz w:val="22"/>
        </w:rPr>
        <w:t>wykonawcy/konsorcjum (np. jeśli ofertę podpisuje osoba/osoby nie figurujące w odpisie</w:t>
      </w:r>
      <w:r w:rsidR="00E86D65">
        <w:rPr>
          <w:sz w:val="22"/>
        </w:rPr>
        <w:t xml:space="preserve"> </w:t>
      </w:r>
      <w:r w:rsidR="005507E2" w:rsidRPr="00901EE4">
        <w:rPr>
          <w:sz w:val="22"/>
        </w:rPr>
        <w:t>z właściwego rejestru)</w:t>
      </w:r>
      <w:r w:rsidR="00C018F5">
        <w:rPr>
          <w:sz w:val="22"/>
        </w:rPr>
        <w:t>,</w:t>
      </w:r>
    </w:p>
    <w:p w14:paraId="491C3C20" w14:textId="24FECD91" w:rsidR="001C03A0" w:rsidRPr="00901EE4" w:rsidRDefault="00FF4F44" w:rsidP="00EC69A4">
      <w:pPr>
        <w:pStyle w:val="Akapitzlist"/>
        <w:widowControl w:val="0"/>
        <w:numPr>
          <w:ilvl w:val="0"/>
          <w:numId w:val="9"/>
        </w:numPr>
        <w:autoSpaceDE w:val="0"/>
        <w:spacing w:before="100" w:line="360" w:lineRule="auto"/>
        <w:jc w:val="both"/>
        <w:rPr>
          <w:bCs/>
          <w:sz w:val="22"/>
        </w:rPr>
      </w:pPr>
      <w:r>
        <w:rPr>
          <w:sz w:val="22"/>
        </w:rPr>
        <w:t>z</w:t>
      </w:r>
      <w:r w:rsidR="001C03A0">
        <w:rPr>
          <w:sz w:val="22"/>
        </w:rPr>
        <w:t>obowiązanie do udostępnienia zasobów (jeżeli dotyczy),</w:t>
      </w:r>
    </w:p>
    <w:p w14:paraId="20840D40" w14:textId="4DB94D26" w:rsidR="004B14FC" w:rsidRPr="00A325C0" w:rsidRDefault="004B14FC" w:rsidP="00EC69A4">
      <w:pPr>
        <w:pStyle w:val="Akapitzlist"/>
        <w:widowControl w:val="0"/>
        <w:numPr>
          <w:ilvl w:val="0"/>
          <w:numId w:val="9"/>
        </w:numPr>
        <w:autoSpaceDE w:val="0"/>
        <w:spacing w:before="100" w:line="360" w:lineRule="auto"/>
        <w:jc w:val="both"/>
        <w:rPr>
          <w:bCs/>
          <w:sz w:val="22"/>
        </w:rPr>
      </w:pPr>
      <w:r>
        <w:rPr>
          <w:sz w:val="22"/>
        </w:rPr>
        <w:t>……………………………………………………………….</w:t>
      </w:r>
    </w:p>
    <w:p w14:paraId="6F3844F5" w14:textId="7F2981C1" w:rsidR="00535933" w:rsidRDefault="00535933" w:rsidP="00535933">
      <w:pPr>
        <w:pStyle w:val="Akapitzlist"/>
        <w:widowControl w:val="0"/>
        <w:numPr>
          <w:ilvl w:val="0"/>
          <w:numId w:val="7"/>
        </w:numPr>
        <w:autoSpaceDE w:val="0"/>
        <w:spacing w:before="100" w:line="360" w:lineRule="auto"/>
        <w:jc w:val="both"/>
        <w:rPr>
          <w:bCs/>
          <w:sz w:val="22"/>
        </w:rPr>
      </w:pPr>
      <w:r>
        <w:rPr>
          <w:bCs/>
          <w:sz w:val="22"/>
        </w:rPr>
        <w:t>Zgodnie z art.</w:t>
      </w:r>
      <w:r w:rsidR="004B14FC">
        <w:rPr>
          <w:bCs/>
          <w:sz w:val="22"/>
        </w:rPr>
        <w:t xml:space="preserve"> 60 ustawy </w:t>
      </w:r>
      <w:proofErr w:type="spellStart"/>
      <w:r w:rsidR="004B14FC">
        <w:rPr>
          <w:bCs/>
          <w:sz w:val="22"/>
        </w:rPr>
        <w:t>Pzp</w:t>
      </w:r>
      <w:proofErr w:type="spellEnd"/>
      <w:r w:rsidR="004B14FC">
        <w:rPr>
          <w:bCs/>
          <w:sz w:val="22"/>
        </w:rPr>
        <w:t>, informujemy, że:</w:t>
      </w:r>
    </w:p>
    <w:p w14:paraId="1186E406" w14:textId="31E2BDF9" w:rsidR="00535933" w:rsidRDefault="006D6A65" w:rsidP="00535933">
      <w:pPr>
        <w:pStyle w:val="Akapitzlist"/>
        <w:widowControl w:val="0"/>
        <w:numPr>
          <w:ilvl w:val="0"/>
          <w:numId w:val="14"/>
        </w:numPr>
        <w:autoSpaceDE w:val="0"/>
        <w:spacing w:before="100" w:line="360" w:lineRule="auto"/>
        <w:jc w:val="both"/>
        <w:rPr>
          <w:bCs/>
          <w:sz w:val="22"/>
        </w:rPr>
      </w:pPr>
      <w:r w:rsidRPr="00535933">
        <w:rPr>
          <w:bCs/>
          <w:sz w:val="22"/>
        </w:rPr>
        <w:t xml:space="preserve">zamierzamy </w:t>
      </w:r>
      <w:r w:rsidR="00535933">
        <w:rPr>
          <w:bCs/>
          <w:sz w:val="22"/>
        </w:rPr>
        <w:t>powierzyć podwykonawcom wykonanie następujących części zamówienia*,</w:t>
      </w:r>
    </w:p>
    <w:p w14:paraId="3B6BCEA1" w14:textId="0BA6A655" w:rsidR="00535933" w:rsidRPr="00535933" w:rsidRDefault="00535933" w:rsidP="00535933">
      <w:pPr>
        <w:pStyle w:val="Akapitzlist"/>
        <w:widowControl w:val="0"/>
        <w:autoSpaceDE w:val="0"/>
        <w:spacing w:before="100" w:line="360" w:lineRule="auto"/>
        <w:jc w:val="both"/>
        <w:rPr>
          <w:bCs/>
          <w:sz w:val="22"/>
        </w:rPr>
      </w:pPr>
      <w:r>
        <w:rPr>
          <w:bCs/>
          <w:sz w:val="22"/>
        </w:rPr>
        <w:t>…………………</w:t>
      </w:r>
      <w:r w:rsidR="004B14FC">
        <w:rPr>
          <w:bCs/>
          <w:sz w:val="22"/>
        </w:rPr>
        <w:t>………………………………….</w:t>
      </w:r>
      <w:r>
        <w:rPr>
          <w:bCs/>
          <w:sz w:val="22"/>
        </w:rPr>
        <w:t xml:space="preserve">……. </w:t>
      </w:r>
      <w:r w:rsidRPr="008D3A6C">
        <w:rPr>
          <w:bCs/>
          <w:i/>
          <w:sz w:val="18"/>
        </w:rPr>
        <w:t xml:space="preserve">(wskazać </w:t>
      </w:r>
      <w:r w:rsidR="008D3A6C" w:rsidRPr="008D3A6C">
        <w:rPr>
          <w:bCs/>
          <w:i/>
          <w:sz w:val="18"/>
        </w:rPr>
        <w:t xml:space="preserve">podwykonawcę oraz </w:t>
      </w:r>
      <w:r w:rsidR="004B14FC" w:rsidRPr="008D3A6C">
        <w:rPr>
          <w:bCs/>
          <w:i/>
          <w:sz w:val="18"/>
        </w:rPr>
        <w:t xml:space="preserve">powierzone </w:t>
      </w:r>
      <w:r w:rsidRPr="008D3A6C">
        <w:rPr>
          <w:bCs/>
          <w:i/>
          <w:sz w:val="18"/>
        </w:rPr>
        <w:t>części);</w:t>
      </w:r>
    </w:p>
    <w:p w14:paraId="1E386FF1" w14:textId="7293FA78" w:rsidR="006D6A65" w:rsidRDefault="00535933" w:rsidP="00535933">
      <w:pPr>
        <w:pStyle w:val="Akapitzlist"/>
        <w:widowControl w:val="0"/>
        <w:numPr>
          <w:ilvl w:val="0"/>
          <w:numId w:val="14"/>
        </w:numPr>
        <w:autoSpaceDE w:val="0"/>
        <w:spacing w:before="100" w:line="360" w:lineRule="auto"/>
        <w:jc w:val="both"/>
        <w:rPr>
          <w:bCs/>
          <w:sz w:val="22"/>
        </w:rPr>
      </w:pPr>
      <w:r>
        <w:rPr>
          <w:bCs/>
          <w:sz w:val="22"/>
        </w:rPr>
        <w:t>nie zamierzamy powierzyć podwykonawcom wykonania części zamówienia</w:t>
      </w:r>
      <w:r w:rsidR="00923239" w:rsidRPr="00535933">
        <w:rPr>
          <w:bCs/>
          <w:sz w:val="22"/>
        </w:rPr>
        <w:t>*</w:t>
      </w:r>
      <w:r w:rsidR="003B743A" w:rsidRPr="00535933">
        <w:rPr>
          <w:bCs/>
          <w:sz w:val="22"/>
        </w:rPr>
        <w:t>.</w:t>
      </w:r>
      <w:r w:rsidR="006D6A65" w:rsidRPr="00535933">
        <w:rPr>
          <w:bCs/>
          <w:sz w:val="22"/>
        </w:rPr>
        <w:t xml:space="preserve"> </w:t>
      </w:r>
    </w:p>
    <w:p w14:paraId="31FCC867" w14:textId="7DDD2CF5" w:rsidR="00535933" w:rsidRDefault="00535933" w:rsidP="00535933">
      <w:pPr>
        <w:pStyle w:val="Akapitzlist"/>
        <w:widowControl w:val="0"/>
        <w:numPr>
          <w:ilvl w:val="0"/>
          <w:numId w:val="7"/>
        </w:numPr>
        <w:autoSpaceDE w:val="0"/>
        <w:spacing w:before="100" w:line="360" w:lineRule="auto"/>
        <w:jc w:val="both"/>
        <w:rPr>
          <w:bCs/>
          <w:sz w:val="22"/>
        </w:rPr>
      </w:pPr>
      <w:r>
        <w:rPr>
          <w:bCs/>
          <w:sz w:val="22"/>
        </w:rPr>
        <w:t>Dane zawarte w załączonych do oferty oświadczeniach są aktualne na dzień składania ofert.</w:t>
      </w:r>
    </w:p>
    <w:p w14:paraId="2912BED2" w14:textId="01DDA5F3" w:rsidR="00535933" w:rsidRDefault="00535933" w:rsidP="00535933">
      <w:pPr>
        <w:pStyle w:val="Akapitzlist"/>
        <w:widowControl w:val="0"/>
        <w:numPr>
          <w:ilvl w:val="0"/>
          <w:numId w:val="7"/>
        </w:numPr>
        <w:autoSpaceDE w:val="0"/>
        <w:spacing w:before="100" w:line="360" w:lineRule="auto"/>
        <w:jc w:val="both"/>
        <w:rPr>
          <w:bCs/>
          <w:sz w:val="22"/>
        </w:rPr>
      </w:pPr>
      <w:r>
        <w:rPr>
          <w:bCs/>
          <w:sz w:val="22"/>
        </w:rPr>
        <w:t>Dane kontaktowe do porozumiewania się Zamawiającego z Wykonawcą w sprawie przedmiotowego postępowania:</w:t>
      </w:r>
    </w:p>
    <w:p w14:paraId="2F341C77" w14:textId="616DFFDE" w:rsidR="00535933" w:rsidRDefault="00535933" w:rsidP="00535933">
      <w:pPr>
        <w:pStyle w:val="Akapitzlist"/>
        <w:widowControl w:val="0"/>
        <w:numPr>
          <w:ilvl w:val="1"/>
          <w:numId w:val="7"/>
        </w:numPr>
        <w:autoSpaceDE w:val="0"/>
        <w:spacing w:before="100" w:line="360" w:lineRule="auto"/>
        <w:jc w:val="both"/>
        <w:rPr>
          <w:bCs/>
          <w:sz w:val="22"/>
        </w:rPr>
      </w:pPr>
      <w:r>
        <w:rPr>
          <w:bCs/>
          <w:sz w:val="22"/>
        </w:rPr>
        <w:t>imię i nazwisko …………………………….</w:t>
      </w:r>
    </w:p>
    <w:p w14:paraId="41D6F927" w14:textId="4ABAD5A6" w:rsidR="00535933" w:rsidRDefault="00535933" w:rsidP="00535933">
      <w:pPr>
        <w:pStyle w:val="Akapitzlist"/>
        <w:widowControl w:val="0"/>
        <w:numPr>
          <w:ilvl w:val="1"/>
          <w:numId w:val="7"/>
        </w:numPr>
        <w:autoSpaceDE w:val="0"/>
        <w:spacing w:before="100" w:line="360" w:lineRule="auto"/>
        <w:jc w:val="both"/>
        <w:rPr>
          <w:bCs/>
          <w:sz w:val="22"/>
        </w:rPr>
      </w:pPr>
      <w:r>
        <w:rPr>
          <w:bCs/>
          <w:sz w:val="22"/>
        </w:rPr>
        <w:t>nr tel. ……………………………………….</w:t>
      </w:r>
    </w:p>
    <w:p w14:paraId="2EC08E49" w14:textId="186C2B15" w:rsidR="00535933" w:rsidRDefault="00535933" w:rsidP="00535933">
      <w:pPr>
        <w:pStyle w:val="Akapitzlist"/>
        <w:widowControl w:val="0"/>
        <w:numPr>
          <w:ilvl w:val="1"/>
          <w:numId w:val="7"/>
        </w:numPr>
        <w:autoSpaceDE w:val="0"/>
        <w:spacing w:before="100" w:line="360" w:lineRule="auto"/>
        <w:jc w:val="both"/>
        <w:rPr>
          <w:bCs/>
          <w:sz w:val="22"/>
        </w:rPr>
      </w:pPr>
      <w:r>
        <w:rPr>
          <w:bCs/>
          <w:sz w:val="22"/>
        </w:rPr>
        <w:t>e-mail ……………………………………….</w:t>
      </w:r>
    </w:p>
    <w:p w14:paraId="3F1EA950" w14:textId="6920A363" w:rsidR="00535933" w:rsidRDefault="00535933" w:rsidP="00535933">
      <w:pPr>
        <w:pStyle w:val="Akapitzlist"/>
        <w:widowControl w:val="0"/>
        <w:numPr>
          <w:ilvl w:val="0"/>
          <w:numId w:val="7"/>
        </w:numPr>
        <w:autoSpaceDE w:val="0"/>
        <w:spacing w:before="100" w:line="360" w:lineRule="auto"/>
        <w:jc w:val="both"/>
        <w:rPr>
          <w:bCs/>
          <w:sz w:val="22"/>
        </w:rPr>
      </w:pPr>
      <w:r>
        <w:rPr>
          <w:bCs/>
          <w:sz w:val="22"/>
        </w:rPr>
        <w:t>Dane kontaktowe osoby odpowiedzialnej za realizację umowy:</w:t>
      </w:r>
    </w:p>
    <w:p w14:paraId="165249FE" w14:textId="77777777" w:rsidR="00535933" w:rsidRDefault="00535933" w:rsidP="00535933">
      <w:pPr>
        <w:pStyle w:val="Akapitzlist"/>
        <w:widowControl w:val="0"/>
        <w:numPr>
          <w:ilvl w:val="1"/>
          <w:numId w:val="7"/>
        </w:numPr>
        <w:autoSpaceDE w:val="0"/>
        <w:spacing w:before="100" w:line="360" w:lineRule="auto"/>
        <w:jc w:val="both"/>
        <w:rPr>
          <w:bCs/>
          <w:sz w:val="22"/>
        </w:rPr>
      </w:pPr>
      <w:r>
        <w:rPr>
          <w:bCs/>
          <w:sz w:val="22"/>
        </w:rPr>
        <w:t>imię i nazwisko …………………………….</w:t>
      </w:r>
    </w:p>
    <w:p w14:paraId="1EE091E7" w14:textId="77777777" w:rsidR="00535933" w:rsidRDefault="00535933" w:rsidP="00535933">
      <w:pPr>
        <w:pStyle w:val="Akapitzlist"/>
        <w:widowControl w:val="0"/>
        <w:numPr>
          <w:ilvl w:val="1"/>
          <w:numId w:val="7"/>
        </w:numPr>
        <w:autoSpaceDE w:val="0"/>
        <w:spacing w:before="100" w:line="360" w:lineRule="auto"/>
        <w:jc w:val="both"/>
        <w:rPr>
          <w:bCs/>
          <w:sz w:val="22"/>
        </w:rPr>
      </w:pPr>
      <w:r>
        <w:rPr>
          <w:bCs/>
          <w:sz w:val="22"/>
        </w:rPr>
        <w:t>nr tel. ……………………………………….</w:t>
      </w:r>
    </w:p>
    <w:p w14:paraId="682987D9" w14:textId="284A15FF" w:rsidR="00535933" w:rsidRPr="00535933" w:rsidRDefault="00535933" w:rsidP="00535933">
      <w:pPr>
        <w:pStyle w:val="Akapitzlist"/>
        <w:widowControl w:val="0"/>
        <w:numPr>
          <w:ilvl w:val="1"/>
          <w:numId w:val="7"/>
        </w:numPr>
        <w:autoSpaceDE w:val="0"/>
        <w:spacing w:before="100" w:line="360" w:lineRule="auto"/>
        <w:jc w:val="both"/>
        <w:rPr>
          <w:bCs/>
          <w:sz w:val="22"/>
        </w:rPr>
      </w:pPr>
      <w:r w:rsidRPr="00535933">
        <w:rPr>
          <w:bCs/>
          <w:sz w:val="22"/>
        </w:rPr>
        <w:t>e-mail ……………………………………….</w:t>
      </w:r>
    </w:p>
    <w:p w14:paraId="0A4AFA1C" w14:textId="63EADD60" w:rsidR="00E228C0" w:rsidRPr="00E228C0" w:rsidRDefault="00E228C0" w:rsidP="00551E09">
      <w:pPr>
        <w:numPr>
          <w:ilvl w:val="0"/>
          <w:numId w:val="7"/>
        </w:numPr>
        <w:spacing w:line="360" w:lineRule="auto"/>
        <w:jc w:val="both"/>
        <w:rPr>
          <w:sz w:val="22"/>
          <w:szCs w:val="24"/>
        </w:rPr>
      </w:pPr>
      <w:r w:rsidRPr="00E228C0">
        <w:rPr>
          <w:sz w:val="22"/>
          <w:szCs w:val="24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</w:t>
      </w:r>
      <w:r>
        <w:rPr>
          <w:sz w:val="22"/>
          <w:szCs w:val="24"/>
        </w:rPr>
        <w:t xml:space="preserve"> </w:t>
      </w:r>
      <w:r w:rsidRPr="00E228C0">
        <w:rPr>
          <w:sz w:val="22"/>
          <w:szCs w:val="24"/>
        </w:rPr>
        <w:t>ubiegania się o udzielenie zamówienia publicznego w niniejszym postępowaniu</w:t>
      </w:r>
      <w:r w:rsidR="00C858A2">
        <w:rPr>
          <w:sz w:val="22"/>
          <w:szCs w:val="24"/>
        </w:rPr>
        <w:t>.</w:t>
      </w:r>
    </w:p>
    <w:p w14:paraId="7228427C" w14:textId="635581DE" w:rsidR="001252FC" w:rsidRPr="00535933" w:rsidRDefault="00E228C0" w:rsidP="00535933">
      <w:pPr>
        <w:numPr>
          <w:ilvl w:val="0"/>
          <w:numId w:val="7"/>
        </w:numPr>
        <w:spacing w:line="360" w:lineRule="auto"/>
        <w:jc w:val="both"/>
        <w:rPr>
          <w:sz w:val="22"/>
          <w:szCs w:val="24"/>
        </w:rPr>
      </w:pPr>
      <w:r w:rsidRPr="009A779A">
        <w:rPr>
          <w:color w:val="FF0000"/>
          <w:sz w:val="22"/>
          <w:szCs w:val="24"/>
        </w:rPr>
        <w:lastRenderedPageBreak/>
        <w:t>Należy określić wielkość przedsiębiorstwa</w:t>
      </w:r>
      <w:r>
        <w:rPr>
          <w:sz w:val="22"/>
          <w:szCs w:val="24"/>
        </w:rPr>
        <w:t xml:space="preserve"> (ustawa z dnia 6 marca 2018 r. Prawo przedsiębiorców, Dz.U. z 20</w:t>
      </w:r>
      <w:r w:rsidR="008000DD">
        <w:rPr>
          <w:sz w:val="22"/>
          <w:szCs w:val="24"/>
        </w:rPr>
        <w:t>21</w:t>
      </w:r>
      <w:r>
        <w:rPr>
          <w:sz w:val="22"/>
          <w:szCs w:val="24"/>
        </w:rPr>
        <w:t xml:space="preserve">, poz. </w:t>
      </w:r>
      <w:r w:rsidR="008000DD">
        <w:rPr>
          <w:sz w:val="22"/>
          <w:szCs w:val="24"/>
        </w:rPr>
        <w:t>162</w:t>
      </w:r>
      <w:r>
        <w:rPr>
          <w:sz w:val="22"/>
          <w:szCs w:val="24"/>
        </w:rPr>
        <w:t xml:space="preserve">, z </w:t>
      </w:r>
      <w:proofErr w:type="spellStart"/>
      <w:r>
        <w:rPr>
          <w:sz w:val="22"/>
          <w:szCs w:val="24"/>
        </w:rPr>
        <w:t>późn</w:t>
      </w:r>
      <w:proofErr w:type="spellEnd"/>
      <w:r>
        <w:rPr>
          <w:sz w:val="22"/>
          <w:szCs w:val="24"/>
        </w:rPr>
        <w:t>. zm.):</w:t>
      </w:r>
      <w:r w:rsidR="004B14FC">
        <w:rPr>
          <w:sz w:val="22"/>
          <w:szCs w:val="24"/>
        </w:rPr>
        <w:t>**</w:t>
      </w:r>
      <w:r>
        <w:rPr>
          <w:sz w:val="22"/>
          <w:szCs w:val="24"/>
        </w:rPr>
        <w:t xml:space="preserve">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8"/>
        <w:gridCol w:w="562"/>
      </w:tblGrid>
      <w:tr w:rsidR="001252FC" w:rsidRPr="00901EE4" w14:paraId="3BFA1B21" w14:textId="77777777" w:rsidTr="00EC69A4"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B7CBF" w14:textId="77777777" w:rsidR="001252FC" w:rsidRPr="00901EE4" w:rsidRDefault="001252FC" w:rsidP="00EC69A4">
            <w:pPr>
              <w:spacing w:line="360" w:lineRule="auto"/>
              <w:contextualSpacing/>
              <w:jc w:val="both"/>
              <w:rPr>
                <w:rFonts w:ascii="Times" w:hAnsi="Times" w:cs="Tahoma"/>
                <w:kern w:val="2"/>
                <w:sz w:val="22"/>
                <w:szCs w:val="24"/>
              </w:rPr>
            </w:pPr>
            <w:r w:rsidRPr="00901EE4">
              <w:rPr>
                <w:rFonts w:ascii="Times" w:hAnsi="Times" w:cs="Tahoma"/>
                <w:b/>
                <w:sz w:val="22"/>
                <w:szCs w:val="24"/>
              </w:rPr>
              <w:t>Mikroprzedsiębiorstwo</w:t>
            </w:r>
            <w:r w:rsidRPr="00901EE4">
              <w:rPr>
                <w:rFonts w:ascii="Times" w:hAnsi="Times" w:cs="Tahoma"/>
                <w:sz w:val="22"/>
                <w:szCs w:val="24"/>
              </w:rPr>
              <w:t xml:space="preserve"> – przedsiębiorstwo, które zatrudnia mniej niż 10 osób i którego roczny obrót  lub roczna suma bilansowa nie przekracza 2 milionów EURO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5BDE" w14:textId="77777777" w:rsidR="001252FC" w:rsidRPr="00901EE4" w:rsidRDefault="001252FC" w:rsidP="00EC69A4">
            <w:pPr>
              <w:spacing w:line="360" w:lineRule="auto"/>
              <w:contextualSpacing/>
              <w:jc w:val="both"/>
              <w:rPr>
                <w:rFonts w:ascii="Times" w:hAnsi="Times" w:cs="Tahoma"/>
                <w:kern w:val="2"/>
                <w:sz w:val="22"/>
                <w:szCs w:val="24"/>
              </w:rPr>
            </w:pPr>
          </w:p>
        </w:tc>
      </w:tr>
      <w:tr w:rsidR="001252FC" w:rsidRPr="00901EE4" w14:paraId="2798055E" w14:textId="77777777" w:rsidTr="00EC69A4"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FA5C5" w14:textId="25BB4DC3" w:rsidR="001252FC" w:rsidRPr="00901EE4" w:rsidRDefault="001252FC" w:rsidP="00EC69A4">
            <w:pPr>
              <w:spacing w:line="360" w:lineRule="auto"/>
              <w:contextualSpacing/>
              <w:jc w:val="both"/>
              <w:rPr>
                <w:rFonts w:ascii="Times" w:hAnsi="Times" w:cs="Tahoma"/>
                <w:kern w:val="2"/>
                <w:sz w:val="22"/>
                <w:szCs w:val="24"/>
              </w:rPr>
            </w:pPr>
            <w:r w:rsidRPr="00901EE4">
              <w:rPr>
                <w:rFonts w:ascii="Times" w:hAnsi="Times" w:cs="Tahoma"/>
                <w:b/>
                <w:sz w:val="22"/>
                <w:szCs w:val="24"/>
              </w:rPr>
              <w:t>Małe przedsiębiorstwo</w:t>
            </w:r>
            <w:r w:rsidRPr="00901EE4">
              <w:rPr>
                <w:rFonts w:ascii="Times" w:hAnsi="Times" w:cs="Tahoma"/>
                <w:sz w:val="22"/>
                <w:szCs w:val="24"/>
              </w:rPr>
              <w:t xml:space="preserve"> – przedsiębiorstwo, które zatrudnia mniej niż 50 osób i którego roczny obrót lub roczna suma bilansowa nie przekracza 10 milionów EUR</w:t>
            </w:r>
            <w:r w:rsidR="008D3A6C">
              <w:rPr>
                <w:rFonts w:ascii="Times" w:hAnsi="Times" w:cs="Tahoma"/>
                <w:sz w:val="22"/>
                <w:szCs w:val="24"/>
              </w:rPr>
              <w:t>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35CE" w14:textId="77777777" w:rsidR="001252FC" w:rsidRPr="00901EE4" w:rsidRDefault="001252FC" w:rsidP="00EC69A4">
            <w:pPr>
              <w:spacing w:line="360" w:lineRule="auto"/>
              <w:contextualSpacing/>
              <w:jc w:val="both"/>
              <w:rPr>
                <w:rFonts w:ascii="Times" w:hAnsi="Times" w:cs="Tahoma"/>
                <w:kern w:val="2"/>
                <w:sz w:val="22"/>
                <w:szCs w:val="24"/>
              </w:rPr>
            </w:pPr>
          </w:p>
        </w:tc>
      </w:tr>
      <w:tr w:rsidR="001252FC" w:rsidRPr="00901EE4" w14:paraId="2D928D81" w14:textId="77777777" w:rsidTr="00EC69A4"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29F6C" w14:textId="31983DB6" w:rsidR="001252FC" w:rsidRPr="00901EE4" w:rsidRDefault="001252FC" w:rsidP="00EC69A4">
            <w:pPr>
              <w:spacing w:line="360" w:lineRule="auto"/>
              <w:contextualSpacing/>
              <w:jc w:val="both"/>
              <w:rPr>
                <w:rFonts w:ascii="Times" w:hAnsi="Times" w:cs="Tahoma"/>
                <w:kern w:val="2"/>
                <w:sz w:val="22"/>
                <w:szCs w:val="24"/>
              </w:rPr>
            </w:pPr>
            <w:r w:rsidRPr="00901EE4">
              <w:rPr>
                <w:rFonts w:ascii="Times" w:hAnsi="Times" w:cs="Tahoma"/>
                <w:b/>
                <w:sz w:val="22"/>
                <w:szCs w:val="24"/>
              </w:rPr>
              <w:t>Średnie przedsiębiorstwa</w:t>
            </w:r>
            <w:r w:rsidR="008D3A6C">
              <w:rPr>
                <w:rFonts w:ascii="Times" w:hAnsi="Times" w:cs="Tahoma"/>
                <w:sz w:val="22"/>
                <w:szCs w:val="24"/>
              </w:rPr>
              <w:t xml:space="preserve"> -</w:t>
            </w:r>
            <w:r w:rsidRPr="00901EE4">
              <w:rPr>
                <w:rFonts w:ascii="Times" w:hAnsi="Times" w:cs="Tahoma"/>
                <w:sz w:val="22"/>
                <w:szCs w:val="24"/>
              </w:rPr>
              <w:t xml:space="preserve"> przedsiębiorstwa, które nie są mikroprzedsiębiorstwami ani małymi przedsiębiorcami i które zatrudniają mniej niż 250 osób i których roczny obrót nie przekracza 50 milionów EUR lub roczna  suma bilansowa nie przekracza 43 milionów EUR</w:t>
            </w:r>
            <w:r w:rsidR="008D3A6C">
              <w:rPr>
                <w:rFonts w:ascii="Times" w:hAnsi="Times" w:cs="Tahoma"/>
                <w:sz w:val="22"/>
                <w:szCs w:val="24"/>
              </w:rPr>
              <w:t>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B584" w14:textId="77777777" w:rsidR="001252FC" w:rsidRPr="00901EE4" w:rsidRDefault="001252FC" w:rsidP="00EC69A4">
            <w:pPr>
              <w:spacing w:line="360" w:lineRule="auto"/>
              <w:contextualSpacing/>
              <w:jc w:val="both"/>
              <w:rPr>
                <w:rFonts w:ascii="Times" w:hAnsi="Times" w:cs="Tahoma"/>
                <w:kern w:val="2"/>
                <w:sz w:val="22"/>
                <w:szCs w:val="24"/>
              </w:rPr>
            </w:pPr>
          </w:p>
        </w:tc>
      </w:tr>
      <w:tr w:rsidR="001252FC" w:rsidRPr="00901EE4" w14:paraId="4EB9BF08" w14:textId="77777777" w:rsidTr="00EC69A4"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B4DC6" w14:textId="77777777" w:rsidR="001252FC" w:rsidRPr="00901EE4" w:rsidRDefault="001252FC" w:rsidP="00EC69A4">
            <w:pPr>
              <w:spacing w:line="360" w:lineRule="auto"/>
              <w:contextualSpacing/>
              <w:jc w:val="both"/>
              <w:rPr>
                <w:rFonts w:ascii="Times" w:hAnsi="Times" w:cs="Tahoma"/>
                <w:b/>
                <w:kern w:val="2"/>
                <w:sz w:val="22"/>
                <w:szCs w:val="24"/>
              </w:rPr>
            </w:pPr>
            <w:r w:rsidRPr="00901EE4">
              <w:rPr>
                <w:rFonts w:ascii="Times" w:hAnsi="Times" w:cs="Tahoma"/>
                <w:b/>
                <w:sz w:val="22"/>
                <w:szCs w:val="24"/>
              </w:rPr>
              <w:t>Żadne z powyższych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A2CF" w14:textId="77777777" w:rsidR="001252FC" w:rsidRPr="00901EE4" w:rsidRDefault="001252FC" w:rsidP="00EC69A4">
            <w:pPr>
              <w:spacing w:line="360" w:lineRule="auto"/>
              <w:contextualSpacing/>
              <w:jc w:val="both"/>
              <w:rPr>
                <w:rFonts w:ascii="Times" w:hAnsi="Times" w:cs="Tahoma"/>
                <w:kern w:val="2"/>
                <w:sz w:val="22"/>
                <w:szCs w:val="24"/>
              </w:rPr>
            </w:pPr>
          </w:p>
        </w:tc>
      </w:tr>
    </w:tbl>
    <w:p w14:paraId="4D0E6E13" w14:textId="6C2EBC1C" w:rsidR="004B14FC" w:rsidRPr="004B14FC" w:rsidRDefault="004B14FC" w:rsidP="0094750B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" w:hAnsi="Times" w:cs="Tahoma"/>
          <w:bCs/>
          <w:sz w:val="22"/>
        </w:rPr>
      </w:pPr>
      <w:r w:rsidRPr="004B14FC">
        <w:rPr>
          <w:rFonts w:ascii="Times" w:hAnsi="Times" w:cs="Tahoma"/>
          <w:sz w:val="22"/>
        </w:rPr>
        <w:t>Oświadczam, ż</w:t>
      </w:r>
      <w:r w:rsidR="001252FC" w:rsidRPr="004B14FC">
        <w:rPr>
          <w:rFonts w:ascii="Times" w:hAnsi="Times" w:cs="Tahoma"/>
          <w:sz w:val="22"/>
        </w:rPr>
        <w:t>e wybór oferty</w:t>
      </w:r>
      <w:r w:rsidR="001252FC" w:rsidRPr="004B14FC">
        <w:rPr>
          <w:rFonts w:ascii="Times" w:hAnsi="Times" w:cs="Tahoma"/>
          <w:b/>
          <w:sz w:val="22"/>
        </w:rPr>
        <w:t xml:space="preserve"> </w:t>
      </w:r>
      <w:r w:rsidR="001252FC" w:rsidRPr="004B14FC">
        <w:rPr>
          <w:rFonts w:ascii="Times" w:hAnsi="Times" w:cs="Tahoma"/>
          <w:b/>
          <w:color w:val="FF0000"/>
          <w:sz w:val="22"/>
        </w:rPr>
        <w:t>nie będzie/będzie</w:t>
      </w:r>
      <w:r w:rsidR="001252FC" w:rsidRPr="004B14FC">
        <w:rPr>
          <w:rFonts w:ascii="Times" w:hAnsi="Times" w:cs="Tahoma"/>
          <w:b/>
          <w:sz w:val="22"/>
        </w:rPr>
        <w:t>*</w:t>
      </w:r>
      <w:r w:rsidR="008D3A6C">
        <w:rPr>
          <w:rFonts w:ascii="Times" w:hAnsi="Times" w:cs="Tahoma"/>
          <w:b/>
          <w:sz w:val="22"/>
        </w:rPr>
        <w:t>**</w:t>
      </w:r>
      <w:r w:rsidR="001252FC" w:rsidRPr="004B14FC">
        <w:rPr>
          <w:rFonts w:ascii="Times" w:hAnsi="Times" w:cs="Tahoma"/>
          <w:b/>
          <w:sz w:val="22"/>
        </w:rPr>
        <w:t xml:space="preserve"> </w:t>
      </w:r>
      <w:r w:rsidR="001252FC" w:rsidRPr="004B14FC">
        <w:rPr>
          <w:rFonts w:ascii="Times" w:hAnsi="Times" w:cs="Tahoma"/>
          <w:sz w:val="22"/>
        </w:rPr>
        <w:t>prowadził do powstania u Zamawiającego obowiązku podatkowego w VAT (</w:t>
      </w:r>
      <w:r w:rsidRPr="004B14FC">
        <w:rPr>
          <w:rFonts w:ascii="Times" w:hAnsi="Times" w:cs="Tahoma"/>
          <w:sz w:val="22"/>
        </w:rPr>
        <w:t>art. 225 ust. 2 ustawy dnia 11 września 2019 r. - Prawo zamówień publicznych</w:t>
      </w:r>
      <w:r w:rsidR="00605CD8">
        <w:rPr>
          <w:rFonts w:ascii="Times" w:hAnsi="Times" w:cs="Tahoma"/>
          <w:sz w:val="22"/>
        </w:rPr>
        <w:t xml:space="preserve"> </w:t>
      </w:r>
      <w:r w:rsidR="00605CD8" w:rsidRPr="00605CD8">
        <w:rPr>
          <w:rFonts w:ascii="Times" w:hAnsi="Times" w:cs="Tahoma"/>
          <w:sz w:val="22"/>
        </w:rPr>
        <w:t>Dz. U. z 2021 r. poz. 1129 ze zm</w:t>
      </w:r>
      <w:r w:rsidR="00605CD8">
        <w:rPr>
          <w:rFonts w:ascii="Times" w:hAnsi="Times" w:cs="Tahoma"/>
          <w:sz w:val="22"/>
        </w:rPr>
        <w:t xml:space="preserve">. </w:t>
      </w:r>
      <w:r w:rsidR="004B052A">
        <w:rPr>
          <w:rFonts w:ascii="Times" w:hAnsi="Times" w:cs="Tahoma"/>
          <w:sz w:val="22"/>
        </w:rPr>
        <w:t>)</w:t>
      </w:r>
      <w:r w:rsidR="001252FC" w:rsidRPr="004B14FC">
        <w:rPr>
          <w:rFonts w:ascii="Times" w:hAnsi="Times" w:cs="Tahoma"/>
          <w:sz w:val="22"/>
        </w:rPr>
        <w:t xml:space="preserve">. </w:t>
      </w:r>
    </w:p>
    <w:p w14:paraId="46E27BF5" w14:textId="3DA1AA04" w:rsidR="001252FC" w:rsidRDefault="001252FC" w:rsidP="004B14FC">
      <w:pPr>
        <w:pStyle w:val="Akapitzlist"/>
        <w:spacing w:line="360" w:lineRule="auto"/>
        <w:ind w:left="360"/>
        <w:jc w:val="both"/>
        <w:rPr>
          <w:rFonts w:ascii="Times" w:hAnsi="Times" w:cs="Tahoma"/>
          <w:sz w:val="22"/>
        </w:rPr>
      </w:pPr>
      <w:r w:rsidRPr="004B14FC">
        <w:rPr>
          <w:rFonts w:ascii="Times" w:hAnsi="Times" w:cs="Tahoma"/>
          <w:sz w:val="22"/>
        </w:rPr>
        <w:t>W przypadku powstania u Zamawiającego obowiązku podatkowego w VAT informacja winna wskazywać: nazwę (rodzaj) usługi, której świadczenie będzie prowadzić do powstania obowiązku podatkowego oraz wartość tej usługi bez kwoty VAT.</w:t>
      </w:r>
    </w:p>
    <w:p w14:paraId="7E04307E" w14:textId="61560096" w:rsidR="004B14FC" w:rsidRPr="004B14FC" w:rsidRDefault="004B14FC" w:rsidP="004B14FC">
      <w:pPr>
        <w:pStyle w:val="Akapitzlist"/>
        <w:spacing w:line="360" w:lineRule="auto"/>
        <w:ind w:left="360"/>
        <w:jc w:val="both"/>
        <w:rPr>
          <w:rFonts w:ascii="Times" w:hAnsi="Times" w:cs="Tahoma"/>
          <w:bCs/>
          <w:i/>
          <w:sz w:val="22"/>
        </w:rPr>
      </w:pPr>
      <w:r w:rsidRPr="004B14FC">
        <w:rPr>
          <w:rFonts w:ascii="Times" w:hAnsi="Times" w:cs="Tahoma"/>
          <w:bCs/>
          <w:i/>
          <w:sz w:val="22"/>
        </w:rPr>
        <w:t>Powyższy obowiązek podatkowy będzie dotyczył ………………………………………</w:t>
      </w:r>
      <w:r w:rsidR="008D3A6C">
        <w:rPr>
          <w:rFonts w:ascii="Times" w:hAnsi="Times" w:cs="Tahoma"/>
          <w:bCs/>
          <w:i/>
          <w:sz w:val="22"/>
        </w:rPr>
        <w:t>****</w:t>
      </w:r>
      <w:r w:rsidRPr="004B14FC">
        <w:rPr>
          <w:rFonts w:ascii="Times" w:hAnsi="Times" w:cs="Tahoma"/>
          <w:bCs/>
          <w:i/>
          <w:sz w:val="22"/>
        </w:rPr>
        <w:t xml:space="preserve"> objętych przedmiotem zamówienia, podlegających mechanizmowi odwróconego obciążenia VAT, a ich wartość netto (bez kwoty podatku) będzie wynosiła …………………………..………....</w:t>
      </w:r>
      <w:r w:rsidR="008D3A6C">
        <w:rPr>
          <w:rFonts w:ascii="Times" w:hAnsi="Times" w:cs="Tahoma"/>
          <w:bCs/>
          <w:i/>
          <w:sz w:val="22"/>
        </w:rPr>
        <w:t>****</w:t>
      </w:r>
      <w:r w:rsidRPr="004B14FC">
        <w:rPr>
          <w:rFonts w:ascii="Times" w:hAnsi="Times" w:cs="Tahoma"/>
          <w:bCs/>
          <w:i/>
          <w:sz w:val="22"/>
        </w:rPr>
        <w:t xml:space="preserve"> zł.</w:t>
      </w:r>
    </w:p>
    <w:p w14:paraId="79BA4EFA" w14:textId="6000ED76" w:rsidR="001252FC" w:rsidRPr="00901EE4" w:rsidRDefault="008D3A6C" w:rsidP="004B14FC">
      <w:pPr>
        <w:numPr>
          <w:ilvl w:val="0"/>
          <w:numId w:val="7"/>
        </w:numPr>
        <w:spacing w:line="360" w:lineRule="auto"/>
        <w:ind w:left="284" w:hanging="284"/>
        <w:jc w:val="both"/>
        <w:rPr>
          <w:rFonts w:ascii="Times" w:hAnsi="Times" w:cs="Tahoma"/>
          <w:bCs/>
          <w:sz w:val="22"/>
          <w:szCs w:val="24"/>
        </w:rPr>
      </w:pPr>
      <w:r>
        <w:rPr>
          <w:rFonts w:ascii="Times" w:hAnsi="Times" w:cs="Tahoma"/>
          <w:bCs/>
          <w:color w:val="000000"/>
          <w:sz w:val="22"/>
          <w:szCs w:val="24"/>
        </w:rPr>
        <w:t xml:space="preserve"> </w:t>
      </w:r>
      <w:r w:rsidR="001252FC" w:rsidRPr="00901EE4">
        <w:rPr>
          <w:rFonts w:ascii="Times" w:hAnsi="Times" w:cs="Tahoma"/>
          <w:bCs/>
          <w:color w:val="000000"/>
          <w:sz w:val="22"/>
          <w:szCs w:val="24"/>
        </w:rPr>
        <w:t>Pod groźbą odpowiedzialności karnej</w:t>
      </w:r>
      <w:r w:rsidR="001252FC" w:rsidRPr="00901EE4">
        <w:rPr>
          <w:rFonts w:ascii="Times" w:hAnsi="Times" w:cs="Tahoma"/>
          <w:color w:val="000000"/>
          <w:sz w:val="22"/>
          <w:szCs w:val="24"/>
        </w:rPr>
        <w:t xml:space="preserve"> oświadczamy, że załączone do oferty dokumenty opisują stan prawny i faktyczny, aktualny na dzień otwarcia ofert (art. 297 K.K.)</w:t>
      </w:r>
    </w:p>
    <w:p w14:paraId="7B74B903" w14:textId="77777777" w:rsidR="00EC69A4" w:rsidRDefault="00EC69A4" w:rsidP="00EC69A4">
      <w:pPr>
        <w:spacing w:line="360" w:lineRule="auto"/>
        <w:ind w:left="-142" w:right="-1"/>
        <w:jc w:val="center"/>
        <w:rPr>
          <w:i/>
          <w:sz w:val="18"/>
        </w:rPr>
      </w:pPr>
    </w:p>
    <w:p w14:paraId="47EAB362" w14:textId="77777777" w:rsidR="00EC69A4" w:rsidRDefault="00EC69A4" w:rsidP="00EC69A4">
      <w:pPr>
        <w:spacing w:line="360" w:lineRule="auto"/>
        <w:ind w:left="-142" w:right="-1"/>
        <w:jc w:val="center"/>
        <w:rPr>
          <w:i/>
          <w:sz w:val="18"/>
        </w:rPr>
      </w:pPr>
    </w:p>
    <w:p w14:paraId="11F083DB" w14:textId="7187A1A3" w:rsidR="005507E2" w:rsidRPr="00901EE4" w:rsidRDefault="005507E2" w:rsidP="00EC69A4">
      <w:pPr>
        <w:spacing w:line="360" w:lineRule="auto"/>
        <w:ind w:left="-142" w:right="-1"/>
        <w:jc w:val="center"/>
        <w:rPr>
          <w:i/>
          <w:sz w:val="18"/>
        </w:rPr>
      </w:pPr>
      <w:r w:rsidRPr="00901EE4">
        <w:rPr>
          <w:i/>
          <w:sz w:val="18"/>
        </w:rPr>
        <w:t xml:space="preserve">                                                                                                                                        ………………………………</w:t>
      </w:r>
      <w:r w:rsidR="008D3A6C">
        <w:rPr>
          <w:i/>
          <w:sz w:val="18"/>
        </w:rPr>
        <w:t>……………..</w:t>
      </w:r>
      <w:r w:rsidRPr="00901EE4">
        <w:rPr>
          <w:i/>
          <w:sz w:val="18"/>
        </w:rPr>
        <w:t>…</w:t>
      </w:r>
    </w:p>
    <w:p w14:paraId="52FF2673" w14:textId="49708C8F" w:rsidR="003B743A" w:rsidRPr="00901EE4" w:rsidRDefault="005507E2" w:rsidP="00EC69A4">
      <w:pPr>
        <w:spacing w:line="360" w:lineRule="auto"/>
        <w:ind w:left="-142" w:right="-1"/>
        <w:jc w:val="center"/>
        <w:rPr>
          <w:i/>
          <w:sz w:val="18"/>
          <w:u w:val="single"/>
        </w:rPr>
      </w:pPr>
      <w:r w:rsidRPr="00901EE4">
        <w:rPr>
          <w:b/>
          <w:sz w:val="18"/>
        </w:rPr>
        <w:t xml:space="preserve">                                                                                                                                           (</w:t>
      </w:r>
      <w:r w:rsidR="008D3A6C">
        <w:rPr>
          <w:b/>
          <w:sz w:val="18"/>
        </w:rPr>
        <w:t xml:space="preserve">miejsce, data oraz </w:t>
      </w:r>
      <w:r w:rsidRPr="00901EE4">
        <w:rPr>
          <w:b/>
          <w:sz w:val="18"/>
        </w:rPr>
        <w:t xml:space="preserve">podpis </w:t>
      </w:r>
      <w:r w:rsidR="00EC69A4">
        <w:rPr>
          <w:b/>
          <w:sz w:val="18"/>
        </w:rPr>
        <w:t>W</w:t>
      </w:r>
      <w:r w:rsidRPr="00901EE4">
        <w:rPr>
          <w:b/>
          <w:sz w:val="18"/>
        </w:rPr>
        <w:t>ykonawcy)</w:t>
      </w:r>
    </w:p>
    <w:p w14:paraId="7DD6C155" w14:textId="77777777" w:rsidR="003B743A" w:rsidRPr="00901EE4" w:rsidRDefault="003B743A" w:rsidP="00EC69A4">
      <w:pPr>
        <w:tabs>
          <w:tab w:val="left" w:pos="1200"/>
        </w:tabs>
        <w:spacing w:line="360" w:lineRule="auto"/>
        <w:rPr>
          <w:b/>
          <w:i/>
          <w:sz w:val="18"/>
        </w:rPr>
      </w:pPr>
      <w:r w:rsidRPr="00901EE4">
        <w:rPr>
          <w:b/>
          <w:i/>
          <w:sz w:val="18"/>
        </w:rPr>
        <w:t>Uwaga!</w:t>
      </w:r>
      <w:r w:rsidRPr="00901EE4">
        <w:rPr>
          <w:b/>
          <w:i/>
          <w:sz w:val="18"/>
        </w:rPr>
        <w:tab/>
      </w:r>
    </w:p>
    <w:p w14:paraId="32C3D955" w14:textId="3234D9BF" w:rsidR="003B743A" w:rsidRPr="00901EE4" w:rsidRDefault="00EC69A4" w:rsidP="00EC69A4">
      <w:pPr>
        <w:spacing w:line="360" w:lineRule="auto"/>
        <w:rPr>
          <w:sz w:val="18"/>
        </w:rPr>
      </w:pPr>
      <w:r>
        <w:rPr>
          <w:sz w:val="18"/>
        </w:rPr>
        <w:t>*</w:t>
      </w:r>
      <w:r w:rsidR="004B14FC" w:rsidRPr="004B14FC">
        <w:rPr>
          <w:sz w:val="18"/>
        </w:rPr>
        <w:t xml:space="preserve"> </w:t>
      </w:r>
      <w:r w:rsidR="004B14FC" w:rsidRPr="00901EE4">
        <w:rPr>
          <w:sz w:val="18"/>
        </w:rPr>
        <w:t>wskazać zakres powierzony podwykonawcy/podwykonawcom</w:t>
      </w:r>
      <w:r w:rsidR="008D3A6C">
        <w:rPr>
          <w:sz w:val="18"/>
        </w:rPr>
        <w:t>,</w:t>
      </w:r>
    </w:p>
    <w:p w14:paraId="1E756AAC" w14:textId="2008CE45" w:rsidR="003B743A" w:rsidRDefault="00923239" w:rsidP="00EC69A4">
      <w:pPr>
        <w:spacing w:line="360" w:lineRule="auto"/>
        <w:rPr>
          <w:sz w:val="18"/>
        </w:rPr>
      </w:pPr>
      <w:r w:rsidRPr="00901EE4">
        <w:rPr>
          <w:sz w:val="18"/>
        </w:rPr>
        <w:t>**</w:t>
      </w:r>
      <w:r w:rsidR="008D3A6C">
        <w:rPr>
          <w:sz w:val="18"/>
        </w:rPr>
        <w:t xml:space="preserve"> </w:t>
      </w:r>
      <w:r w:rsidR="004B14FC">
        <w:rPr>
          <w:sz w:val="18"/>
        </w:rPr>
        <w:t>odpowiednie zaznaczyć</w:t>
      </w:r>
      <w:r w:rsidR="009A779A">
        <w:rPr>
          <w:sz w:val="18"/>
        </w:rPr>
        <w:t xml:space="preserve"> X</w:t>
      </w:r>
      <w:r w:rsidR="008D3A6C">
        <w:rPr>
          <w:sz w:val="18"/>
        </w:rPr>
        <w:t>,</w:t>
      </w:r>
    </w:p>
    <w:p w14:paraId="27F45069" w14:textId="73F8C4F8" w:rsidR="008D3A6C" w:rsidRPr="00901EE4" w:rsidRDefault="008D3A6C" w:rsidP="00EC69A4">
      <w:pPr>
        <w:spacing w:line="360" w:lineRule="auto"/>
        <w:rPr>
          <w:sz w:val="18"/>
        </w:rPr>
      </w:pPr>
      <w:r>
        <w:rPr>
          <w:sz w:val="18"/>
        </w:rPr>
        <w:t>*** niepotrzebne skreślić,</w:t>
      </w:r>
    </w:p>
    <w:p w14:paraId="198A0554" w14:textId="29A953CF" w:rsidR="003B743A" w:rsidRPr="00901EE4" w:rsidRDefault="00923239" w:rsidP="00EC69A4">
      <w:pPr>
        <w:spacing w:line="360" w:lineRule="auto"/>
        <w:rPr>
          <w:sz w:val="18"/>
        </w:rPr>
      </w:pPr>
      <w:r w:rsidRPr="00901EE4">
        <w:rPr>
          <w:sz w:val="18"/>
        </w:rPr>
        <w:t>***</w:t>
      </w:r>
      <w:r w:rsidR="008D3A6C">
        <w:rPr>
          <w:sz w:val="18"/>
        </w:rPr>
        <w:t>*</w:t>
      </w:r>
      <w:r w:rsidR="003B743A" w:rsidRPr="00901EE4">
        <w:rPr>
          <w:sz w:val="18"/>
        </w:rPr>
        <w:t xml:space="preserve"> </w:t>
      </w:r>
      <w:r w:rsidR="008D3A6C">
        <w:rPr>
          <w:sz w:val="18"/>
        </w:rPr>
        <w:t>wskazać, czego dotyczy obowiązek podatkowy oraz kwota w zł.</w:t>
      </w:r>
    </w:p>
    <w:sectPr w:rsidR="003B743A" w:rsidRPr="00901EE4" w:rsidSect="001252FC">
      <w:headerReference w:type="default" r:id="rId7"/>
      <w:footerReference w:type="default" r:id="rId8"/>
      <w:footnotePr>
        <w:pos w:val="beneathText"/>
      </w:footnotePr>
      <w:pgSz w:w="11905" w:h="16837"/>
      <w:pgMar w:top="426" w:right="1273" w:bottom="1135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A4FFA" w14:textId="77777777" w:rsidR="00A35B78" w:rsidRDefault="00A35B78">
      <w:r>
        <w:separator/>
      </w:r>
    </w:p>
  </w:endnote>
  <w:endnote w:type="continuationSeparator" w:id="0">
    <w:p w14:paraId="18248AB3" w14:textId="77777777" w:rsidR="00A35B78" w:rsidRDefault="00A35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C1490" w14:textId="77777777" w:rsidR="00260272" w:rsidRDefault="00E73F59">
    <w:pPr>
      <w:pStyle w:val="Stopka"/>
      <w:ind w:right="360" w:firstLine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7D7BE44" wp14:editId="5AAB23D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39395" cy="289560"/>
              <wp:effectExtent l="0" t="635" r="8255" b="508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395" cy="2895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8C14CD" w14:textId="77777777" w:rsidR="00260272" w:rsidRDefault="001B1982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 w:rsidR="00260272"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FF4F44">
                            <w:rPr>
                              <w:rStyle w:val="Numerstrony"/>
                              <w:noProof/>
                            </w:rPr>
                            <w:t>3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  <w:p w14:paraId="0306E0CE" w14:textId="77777777" w:rsidR="00260272" w:rsidRDefault="00260272">
                          <w:pPr>
                            <w:pStyle w:val="Stopka"/>
                            <w:ind w:right="3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D7BE4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18.85pt;height:22.8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" stroked="f">
              <v:fill opacity="0"/>
              <v:textbox inset="0,0,0,0">
                <w:txbxContent>
                  <w:p w14:paraId="728C14CD" w14:textId="77777777" w:rsidR="00260272" w:rsidRDefault="001B1982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 w:rsidR="00260272"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FF4F44">
                      <w:rPr>
                        <w:rStyle w:val="Numerstrony"/>
                        <w:noProof/>
                      </w:rPr>
                      <w:t>3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  <w:p w14:paraId="0306E0CE" w14:textId="77777777" w:rsidR="00260272" w:rsidRDefault="00260272">
                    <w:pPr>
                      <w:pStyle w:val="Stopka"/>
                      <w:ind w:right="360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BF65A" w14:textId="77777777" w:rsidR="00A35B78" w:rsidRDefault="00A35B78">
      <w:r>
        <w:separator/>
      </w:r>
    </w:p>
  </w:footnote>
  <w:footnote w:type="continuationSeparator" w:id="0">
    <w:p w14:paraId="1A9C4F9B" w14:textId="77777777" w:rsidR="00A35B78" w:rsidRDefault="00A35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D4339" w14:textId="77777777" w:rsidR="00260272" w:rsidRDefault="00260272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2A6130C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644"/>
        </w:tabs>
        <w:ind w:left="644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Nagwek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6"/>
    <w:multiLevelType w:val="multilevel"/>
    <w:tmpl w:val="F698E75A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D44B73"/>
    <w:multiLevelType w:val="multilevel"/>
    <w:tmpl w:val="8B4C67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4C92884"/>
    <w:multiLevelType w:val="hybridMultilevel"/>
    <w:tmpl w:val="0DE2F8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5B5A63"/>
    <w:multiLevelType w:val="hybridMultilevel"/>
    <w:tmpl w:val="B52248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7A7232"/>
    <w:multiLevelType w:val="hybridMultilevel"/>
    <w:tmpl w:val="15E40E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723D1C"/>
    <w:multiLevelType w:val="hybridMultilevel"/>
    <w:tmpl w:val="4B5C603E"/>
    <w:lvl w:ilvl="0" w:tplc="90D6D0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5A1E1C"/>
    <w:multiLevelType w:val="hybridMultilevel"/>
    <w:tmpl w:val="B82AB994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55916B55"/>
    <w:multiLevelType w:val="hybridMultilevel"/>
    <w:tmpl w:val="BEA411CA"/>
    <w:lvl w:ilvl="0" w:tplc="CED8C11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4269DF"/>
    <w:multiLevelType w:val="hybridMultilevel"/>
    <w:tmpl w:val="CD20C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954171">
    <w:abstractNumId w:val="0"/>
  </w:num>
  <w:num w:numId="2" w16cid:durableId="690642164">
    <w:abstractNumId w:val="1"/>
  </w:num>
  <w:num w:numId="3" w16cid:durableId="626281670">
    <w:abstractNumId w:val="2"/>
  </w:num>
  <w:num w:numId="4" w16cid:durableId="85152330">
    <w:abstractNumId w:val="4"/>
  </w:num>
  <w:num w:numId="5" w16cid:durableId="2102874959">
    <w:abstractNumId w:val="7"/>
  </w:num>
  <w:num w:numId="6" w16cid:durableId="133066741">
    <w:abstractNumId w:val="3"/>
  </w:num>
  <w:num w:numId="7" w16cid:durableId="10561280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19040878">
    <w:abstractNumId w:val="10"/>
  </w:num>
  <w:num w:numId="9" w16cid:durableId="1637643100">
    <w:abstractNumId w:val="6"/>
  </w:num>
  <w:num w:numId="10" w16cid:durableId="749931599">
    <w:abstractNumId w:val="12"/>
  </w:num>
  <w:num w:numId="11" w16cid:durableId="1319457479">
    <w:abstractNumId w:val="9"/>
  </w:num>
  <w:num w:numId="12" w16cid:durableId="1169369877">
    <w:abstractNumId w:val="5"/>
  </w:num>
  <w:num w:numId="13" w16cid:durableId="2197069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885809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348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C60"/>
    <w:rsid w:val="00014064"/>
    <w:rsid w:val="00015EFE"/>
    <w:rsid w:val="0003180B"/>
    <w:rsid w:val="00047547"/>
    <w:rsid w:val="00061757"/>
    <w:rsid w:val="00080EE0"/>
    <w:rsid w:val="00090608"/>
    <w:rsid w:val="000A463C"/>
    <w:rsid w:val="000A5D73"/>
    <w:rsid w:val="000C12D0"/>
    <w:rsid w:val="00113617"/>
    <w:rsid w:val="00114D76"/>
    <w:rsid w:val="001252FC"/>
    <w:rsid w:val="00136393"/>
    <w:rsid w:val="0014453D"/>
    <w:rsid w:val="00165B81"/>
    <w:rsid w:val="0018324A"/>
    <w:rsid w:val="001A5AA4"/>
    <w:rsid w:val="001A6FB5"/>
    <w:rsid w:val="001B1982"/>
    <w:rsid w:val="001B7FEF"/>
    <w:rsid w:val="001C03A0"/>
    <w:rsid w:val="001C3D21"/>
    <w:rsid w:val="001C4AB8"/>
    <w:rsid w:val="001E2AA9"/>
    <w:rsid w:val="001E32B5"/>
    <w:rsid w:val="001F6163"/>
    <w:rsid w:val="00203058"/>
    <w:rsid w:val="00207D6F"/>
    <w:rsid w:val="002135CC"/>
    <w:rsid w:val="00260272"/>
    <w:rsid w:val="00261B34"/>
    <w:rsid w:val="00263C26"/>
    <w:rsid w:val="00266C60"/>
    <w:rsid w:val="0027397F"/>
    <w:rsid w:val="00274407"/>
    <w:rsid w:val="002818EF"/>
    <w:rsid w:val="002E0C8D"/>
    <w:rsid w:val="002F51F5"/>
    <w:rsid w:val="0030579E"/>
    <w:rsid w:val="0030587E"/>
    <w:rsid w:val="00334950"/>
    <w:rsid w:val="00345174"/>
    <w:rsid w:val="00385A41"/>
    <w:rsid w:val="003B743A"/>
    <w:rsid w:val="003E5025"/>
    <w:rsid w:val="004111CF"/>
    <w:rsid w:val="00430BDC"/>
    <w:rsid w:val="00433BC8"/>
    <w:rsid w:val="00434BC7"/>
    <w:rsid w:val="00470EFB"/>
    <w:rsid w:val="004901C3"/>
    <w:rsid w:val="004B052A"/>
    <w:rsid w:val="004B14FC"/>
    <w:rsid w:val="004D1DB4"/>
    <w:rsid w:val="004D4597"/>
    <w:rsid w:val="004E3326"/>
    <w:rsid w:val="004E4A8D"/>
    <w:rsid w:val="004E6AE9"/>
    <w:rsid w:val="00507D83"/>
    <w:rsid w:val="00521A64"/>
    <w:rsid w:val="00535933"/>
    <w:rsid w:val="00535C39"/>
    <w:rsid w:val="0053610C"/>
    <w:rsid w:val="00542530"/>
    <w:rsid w:val="005507E2"/>
    <w:rsid w:val="00561BAE"/>
    <w:rsid w:val="00567FB8"/>
    <w:rsid w:val="0058309C"/>
    <w:rsid w:val="00590E6C"/>
    <w:rsid w:val="005D55A6"/>
    <w:rsid w:val="00605CD8"/>
    <w:rsid w:val="00621570"/>
    <w:rsid w:val="0062406F"/>
    <w:rsid w:val="00635BA9"/>
    <w:rsid w:val="006408C6"/>
    <w:rsid w:val="00642E1B"/>
    <w:rsid w:val="006722DF"/>
    <w:rsid w:val="006A468B"/>
    <w:rsid w:val="006A5B2A"/>
    <w:rsid w:val="006B4A1B"/>
    <w:rsid w:val="006D37BA"/>
    <w:rsid w:val="006D6A65"/>
    <w:rsid w:val="00712A6E"/>
    <w:rsid w:val="00721C8C"/>
    <w:rsid w:val="007628F0"/>
    <w:rsid w:val="00775A02"/>
    <w:rsid w:val="007A2610"/>
    <w:rsid w:val="007A3EFA"/>
    <w:rsid w:val="007F53FE"/>
    <w:rsid w:val="007F6CCB"/>
    <w:rsid w:val="008000DD"/>
    <w:rsid w:val="0080077C"/>
    <w:rsid w:val="008202FF"/>
    <w:rsid w:val="00821089"/>
    <w:rsid w:val="00877063"/>
    <w:rsid w:val="00880FE3"/>
    <w:rsid w:val="0089120D"/>
    <w:rsid w:val="008C33CA"/>
    <w:rsid w:val="008D3A6C"/>
    <w:rsid w:val="008F5F1B"/>
    <w:rsid w:val="00901EE4"/>
    <w:rsid w:val="0090350D"/>
    <w:rsid w:val="00907D04"/>
    <w:rsid w:val="00923239"/>
    <w:rsid w:val="00933876"/>
    <w:rsid w:val="00952BE6"/>
    <w:rsid w:val="00991F0C"/>
    <w:rsid w:val="009A779A"/>
    <w:rsid w:val="009E33C4"/>
    <w:rsid w:val="009F6BA2"/>
    <w:rsid w:val="00A05E56"/>
    <w:rsid w:val="00A1709B"/>
    <w:rsid w:val="00A325C0"/>
    <w:rsid w:val="00A32CBC"/>
    <w:rsid w:val="00A35B78"/>
    <w:rsid w:val="00A60EB1"/>
    <w:rsid w:val="00A6681A"/>
    <w:rsid w:val="00A76FAC"/>
    <w:rsid w:val="00AA5CAD"/>
    <w:rsid w:val="00AC2016"/>
    <w:rsid w:val="00AD762F"/>
    <w:rsid w:val="00AE1E9D"/>
    <w:rsid w:val="00B266FE"/>
    <w:rsid w:val="00B372C8"/>
    <w:rsid w:val="00B539E4"/>
    <w:rsid w:val="00B606FE"/>
    <w:rsid w:val="00B62081"/>
    <w:rsid w:val="00B82E16"/>
    <w:rsid w:val="00B8676A"/>
    <w:rsid w:val="00B93D33"/>
    <w:rsid w:val="00BB321E"/>
    <w:rsid w:val="00BC283B"/>
    <w:rsid w:val="00BD57CC"/>
    <w:rsid w:val="00BF23CE"/>
    <w:rsid w:val="00BF5E63"/>
    <w:rsid w:val="00C018F5"/>
    <w:rsid w:val="00C067A3"/>
    <w:rsid w:val="00C26507"/>
    <w:rsid w:val="00C858A2"/>
    <w:rsid w:val="00CB3292"/>
    <w:rsid w:val="00CD5D48"/>
    <w:rsid w:val="00CE2BB6"/>
    <w:rsid w:val="00D27EA0"/>
    <w:rsid w:val="00D36872"/>
    <w:rsid w:val="00D42D01"/>
    <w:rsid w:val="00D50266"/>
    <w:rsid w:val="00D51831"/>
    <w:rsid w:val="00D7088F"/>
    <w:rsid w:val="00D745E2"/>
    <w:rsid w:val="00D9469D"/>
    <w:rsid w:val="00DC2BFC"/>
    <w:rsid w:val="00DC3DA1"/>
    <w:rsid w:val="00E00415"/>
    <w:rsid w:val="00E11BC8"/>
    <w:rsid w:val="00E228C0"/>
    <w:rsid w:val="00E27979"/>
    <w:rsid w:val="00E3765E"/>
    <w:rsid w:val="00E73F59"/>
    <w:rsid w:val="00E86D65"/>
    <w:rsid w:val="00EB1BC9"/>
    <w:rsid w:val="00EB48B2"/>
    <w:rsid w:val="00EC3617"/>
    <w:rsid w:val="00EC69A4"/>
    <w:rsid w:val="00EE408D"/>
    <w:rsid w:val="00F04708"/>
    <w:rsid w:val="00F33FAE"/>
    <w:rsid w:val="00F3445D"/>
    <w:rsid w:val="00F37F93"/>
    <w:rsid w:val="00F56B68"/>
    <w:rsid w:val="00F579B8"/>
    <w:rsid w:val="00F73A6A"/>
    <w:rsid w:val="00F85D4E"/>
    <w:rsid w:val="00F975E0"/>
    <w:rsid w:val="00FA23FF"/>
    <w:rsid w:val="00FD43D8"/>
    <w:rsid w:val="00FE1DE0"/>
    <w:rsid w:val="00FF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71D8062B"/>
  <w15:docId w15:val="{05A6C114-59CA-4688-BDD1-356B6AD76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6FE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B606FE"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B606FE"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B606FE"/>
    <w:pPr>
      <w:keepNext/>
      <w:numPr>
        <w:ilvl w:val="2"/>
        <w:numId w:val="3"/>
      </w:numPr>
      <w:ind w:left="360"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B606FE"/>
    <w:pPr>
      <w:keepNext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B606FE"/>
    <w:pPr>
      <w:keepNext/>
      <w:jc w:val="center"/>
      <w:outlineLvl w:val="4"/>
    </w:pPr>
    <w:rPr>
      <w:b/>
      <w:bCs/>
      <w:i/>
      <w:iCs/>
      <w:sz w:val="24"/>
    </w:rPr>
  </w:style>
  <w:style w:type="paragraph" w:styleId="Nagwek6">
    <w:name w:val="heading 6"/>
    <w:basedOn w:val="Normalny"/>
    <w:next w:val="Normalny"/>
    <w:qFormat/>
    <w:rsid w:val="00B606FE"/>
    <w:pPr>
      <w:keepNext/>
      <w:spacing w:line="360" w:lineRule="auto"/>
      <w:jc w:val="both"/>
      <w:outlineLvl w:val="5"/>
    </w:pPr>
    <w:rPr>
      <w:rFonts w:ascii="Arial" w:hAnsi="Arial"/>
      <w:b/>
      <w:i/>
    </w:rPr>
  </w:style>
  <w:style w:type="paragraph" w:styleId="Nagwek7">
    <w:name w:val="heading 7"/>
    <w:basedOn w:val="Normalny"/>
    <w:next w:val="Normalny"/>
    <w:qFormat/>
    <w:rsid w:val="00B606FE"/>
    <w:pPr>
      <w:keepNext/>
      <w:jc w:val="center"/>
      <w:outlineLvl w:val="6"/>
    </w:pPr>
    <w:rPr>
      <w:b/>
    </w:rPr>
  </w:style>
  <w:style w:type="paragraph" w:styleId="Nagwek8">
    <w:name w:val="heading 8"/>
    <w:basedOn w:val="Normalny"/>
    <w:next w:val="Normalny"/>
    <w:qFormat/>
    <w:rsid w:val="00B606FE"/>
    <w:pPr>
      <w:keepNext/>
      <w:spacing w:line="360" w:lineRule="auto"/>
      <w:jc w:val="center"/>
      <w:outlineLvl w:val="7"/>
    </w:pPr>
    <w:rPr>
      <w:rFonts w:ascii="Arial" w:hAnsi="Arial"/>
      <w:b/>
      <w:i/>
    </w:rPr>
  </w:style>
  <w:style w:type="paragraph" w:styleId="Nagwek9">
    <w:name w:val="heading 9"/>
    <w:basedOn w:val="Normalny"/>
    <w:next w:val="Normalny"/>
    <w:qFormat/>
    <w:rsid w:val="00B606FE"/>
    <w:pPr>
      <w:keepNext/>
      <w:numPr>
        <w:numId w:val="2"/>
      </w:numPr>
      <w:pBdr>
        <w:top w:val="single" w:sz="4" w:space="1" w:color="000000"/>
        <w:left w:val="single" w:sz="4" w:space="7" w:color="000000"/>
        <w:bottom w:val="single" w:sz="4" w:space="1" w:color="000000"/>
        <w:right w:val="single" w:sz="4" w:space="4" w:color="000000"/>
      </w:pBdr>
      <w:spacing w:line="360" w:lineRule="auto"/>
      <w:ind w:left="0" w:firstLine="0"/>
      <w:outlineLvl w:val="8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B606FE"/>
  </w:style>
  <w:style w:type="character" w:customStyle="1" w:styleId="WW-Absatz-Standardschriftart">
    <w:name w:val="WW-Absatz-Standardschriftart"/>
    <w:rsid w:val="00B606FE"/>
  </w:style>
  <w:style w:type="character" w:customStyle="1" w:styleId="WW-Absatz-Standardschriftart1">
    <w:name w:val="WW-Absatz-Standardschriftart1"/>
    <w:rsid w:val="00B606FE"/>
  </w:style>
  <w:style w:type="character" w:customStyle="1" w:styleId="Domylnaczcionkaakapitu2">
    <w:name w:val="Domyślna czcionka akapitu2"/>
    <w:rsid w:val="00B606FE"/>
  </w:style>
  <w:style w:type="character" w:customStyle="1" w:styleId="WW-Absatz-Standardschriftart11">
    <w:name w:val="WW-Absatz-Standardschriftart11"/>
    <w:rsid w:val="00B606FE"/>
  </w:style>
  <w:style w:type="character" w:customStyle="1" w:styleId="WW8Num39z0">
    <w:name w:val="WW8Num39z0"/>
    <w:rsid w:val="00B606FE"/>
    <w:rPr>
      <w:rFonts w:ascii="Wingdings" w:hAnsi="Wingdings"/>
    </w:rPr>
  </w:style>
  <w:style w:type="character" w:customStyle="1" w:styleId="WW8Num41z0">
    <w:name w:val="WW8Num41z0"/>
    <w:rsid w:val="00B606FE"/>
    <w:rPr>
      <w:rFonts w:ascii="Symbol" w:hAnsi="Symbol"/>
    </w:rPr>
  </w:style>
  <w:style w:type="character" w:customStyle="1" w:styleId="WW8Num42z0">
    <w:name w:val="WW8Num42z0"/>
    <w:rsid w:val="00B606FE"/>
    <w:rPr>
      <w:rFonts w:ascii="Symbol" w:hAnsi="Symbol"/>
    </w:rPr>
  </w:style>
  <w:style w:type="character" w:customStyle="1" w:styleId="WW8Num44z0">
    <w:name w:val="WW8Num44z0"/>
    <w:rsid w:val="00B606FE"/>
    <w:rPr>
      <w:rFonts w:ascii="Symbol" w:hAnsi="Symbol"/>
    </w:rPr>
  </w:style>
  <w:style w:type="character" w:customStyle="1" w:styleId="WW8Num46z0">
    <w:name w:val="WW8Num46z0"/>
    <w:rsid w:val="00B606FE"/>
    <w:rPr>
      <w:rFonts w:ascii="Wingdings" w:hAnsi="Wingdings"/>
    </w:rPr>
  </w:style>
  <w:style w:type="character" w:customStyle="1" w:styleId="WW8Num57z0">
    <w:name w:val="WW8Num57z0"/>
    <w:rsid w:val="00B606FE"/>
    <w:rPr>
      <w:rFonts w:ascii="Times New Roman" w:hAnsi="Times New Roman"/>
    </w:rPr>
  </w:style>
  <w:style w:type="character" w:customStyle="1" w:styleId="WW8Num59z0">
    <w:name w:val="WW8Num59z0"/>
    <w:rsid w:val="00B606FE"/>
    <w:rPr>
      <w:rFonts w:ascii="Wingdings" w:hAnsi="Wingdings"/>
    </w:rPr>
  </w:style>
  <w:style w:type="character" w:customStyle="1" w:styleId="WW8Num67z0">
    <w:name w:val="WW8Num67z0"/>
    <w:rsid w:val="00B606FE"/>
    <w:rPr>
      <w:rFonts w:ascii="Times New Roman" w:hAnsi="Times New Roman"/>
    </w:rPr>
  </w:style>
  <w:style w:type="character" w:customStyle="1" w:styleId="WW8Num69z0">
    <w:name w:val="WW8Num69z0"/>
    <w:rsid w:val="00B606FE"/>
    <w:rPr>
      <w:rFonts w:ascii="Times New Roman" w:hAnsi="Times New Roman"/>
    </w:rPr>
  </w:style>
  <w:style w:type="character" w:customStyle="1" w:styleId="WW8Num70z0">
    <w:name w:val="WW8Num70z0"/>
    <w:rsid w:val="00B606FE"/>
    <w:rPr>
      <w:rFonts w:ascii="Wingdings" w:hAnsi="Wingdings"/>
    </w:rPr>
  </w:style>
  <w:style w:type="character" w:customStyle="1" w:styleId="WW8Num76z0">
    <w:name w:val="WW8Num76z0"/>
    <w:rsid w:val="00B606FE"/>
    <w:rPr>
      <w:b/>
    </w:rPr>
  </w:style>
  <w:style w:type="character" w:customStyle="1" w:styleId="WW8Num78z0">
    <w:name w:val="WW8Num78z0"/>
    <w:rsid w:val="00B606FE"/>
    <w:rPr>
      <w:rFonts w:ascii="Wingdings" w:hAnsi="Wingdings"/>
    </w:rPr>
  </w:style>
  <w:style w:type="character" w:customStyle="1" w:styleId="Domylnaczcionkaakapitu1">
    <w:name w:val="Domyślna czcionka akapitu1"/>
    <w:rsid w:val="00B606FE"/>
  </w:style>
  <w:style w:type="character" w:styleId="Numerstrony">
    <w:name w:val="page number"/>
    <w:basedOn w:val="Domylnaczcionkaakapitu1"/>
    <w:semiHidden/>
    <w:rsid w:val="00B606FE"/>
  </w:style>
  <w:style w:type="character" w:styleId="Hipercze">
    <w:name w:val="Hyperlink"/>
    <w:semiHidden/>
    <w:rsid w:val="00B606FE"/>
    <w:rPr>
      <w:color w:val="0000FF"/>
      <w:u w:val="single"/>
    </w:rPr>
  </w:style>
  <w:style w:type="character" w:customStyle="1" w:styleId="Znakinumeracji">
    <w:name w:val="Znaki numeracji"/>
    <w:rsid w:val="00B606FE"/>
  </w:style>
  <w:style w:type="character" w:customStyle="1" w:styleId="WW8Num9z1">
    <w:name w:val="WW8Num9z1"/>
    <w:rsid w:val="00B606FE"/>
    <w:rPr>
      <w:rFonts w:ascii="Times New Roman" w:eastAsia="Times New Roman" w:hAnsi="Times New Roman"/>
    </w:rPr>
  </w:style>
  <w:style w:type="paragraph" w:customStyle="1" w:styleId="Nagwek20">
    <w:name w:val="Nagłówek2"/>
    <w:basedOn w:val="Normalny"/>
    <w:next w:val="Tekstpodstawowy"/>
    <w:rsid w:val="00B606F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B606FE"/>
    <w:rPr>
      <w:sz w:val="24"/>
    </w:rPr>
  </w:style>
  <w:style w:type="paragraph" w:styleId="Lista">
    <w:name w:val="List"/>
    <w:basedOn w:val="Tekstpodstawowy"/>
    <w:semiHidden/>
    <w:rsid w:val="00B606FE"/>
    <w:rPr>
      <w:rFonts w:cs="Tahoma"/>
    </w:rPr>
  </w:style>
  <w:style w:type="paragraph" w:customStyle="1" w:styleId="Podpis2">
    <w:name w:val="Podpis2"/>
    <w:basedOn w:val="Normalny"/>
    <w:rsid w:val="00B606F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606FE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B606F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B606F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">
    <w:name w:val="header"/>
    <w:basedOn w:val="Normalny"/>
    <w:semiHidden/>
    <w:rsid w:val="00B606FE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B606FE"/>
    <w:pPr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B606FE"/>
    <w:pPr>
      <w:spacing w:line="360" w:lineRule="auto"/>
      <w:ind w:firstLine="360"/>
      <w:jc w:val="both"/>
    </w:pPr>
    <w:rPr>
      <w:b/>
      <w:bCs/>
      <w:i/>
      <w:iCs/>
      <w:sz w:val="24"/>
    </w:rPr>
  </w:style>
  <w:style w:type="paragraph" w:customStyle="1" w:styleId="Tekstpodstawowywcity21">
    <w:name w:val="Tekst podstawowy wcięty 21"/>
    <w:basedOn w:val="Normalny"/>
    <w:rsid w:val="00B606FE"/>
    <w:pPr>
      <w:ind w:firstLine="708"/>
      <w:jc w:val="both"/>
    </w:pPr>
    <w:rPr>
      <w:b/>
      <w:bCs/>
      <w:i/>
      <w:iCs/>
      <w:sz w:val="24"/>
    </w:rPr>
  </w:style>
  <w:style w:type="paragraph" w:customStyle="1" w:styleId="Tekstpodstawowywcity31">
    <w:name w:val="Tekst podstawowy wcięty 31"/>
    <w:basedOn w:val="Normalny"/>
    <w:rsid w:val="00B606FE"/>
    <w:pPr>
      <w:ind w:firstLine="708"/>
      <w:jc w:val="both"/>
    </w:pPr>
    <w:rPr>
      <w:sz w:val="24"/>
    </w:rPr>
  </w:style>
  <w:style w:type="paragraph" w:styleId="Stopka">
    <w:name w:val="footer"/>
    <w:basedOn w:val="Normalny"/>
    <w:semiHidden/>
    <w:rsid w:val="00B606FE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B606FE"/>
    <w:pPr>
      <w:spacing w:line="360" w:lineRule="auto"/>
      <w:jc w:val="both"/>
    </w:pPr>
    <w:rPr>
      <w:rFonts w:ascii="Arial" w:hAnsi="Arial"/>
    </w:rPr>
  </w:style>
  <w:style w:type="paragraph" w:styleId="NormalnyWeb">
    <w:name w:val="Normal (Web)"/>
    <w:basedOn w:val="Normalny"/>
    <w:rsid w:val="00B606FE"/>
    <w:pPr>
      <w:spacing w:before="100" w:after="100"/>
      <w:jc w:val="both"/>
    </w:pPr>
  </w:style>
  <w:style w:type="paragraph" w:styleId="Tekstdymka">
    <w:name w:val="Balloon Text"/>
    <w:basedOn w:val="Normalny"/>
    <w:rsid w:val="00B606FE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ny"/>
    <w:rsid w:val="00B606FE"/>
    <w:pPr>
      <w:spacing w:before="100" w:after="100"/>
      <w:ind w:left="360" w:right="360"/>
    </w:pPr>
    <w:rPr>
      <w:sz w:val="24"/>
    </w:rPr>
  </w:style>
  <w:style w:type="paragraph" w:customStyle="1" w:styleId="Zawartoramki">
    <w:name w:val="Zawartość ramki"/>
    <w:basedOn w:val="Tekstpodstawowy"/>
    <w:rsid w:val="00B606FE"/>
  </w:style>
  <w:style w:type="character" w:customStyle="1" w:styleId="WW-Absatz-Standardschriftart111111111111111111111111111111111">
    <w:name w:val="WW-Absatz-Standardschriftart111111111111111111111111111111111"/>
    <w:rsid w:val="00015EFE"/>
  </w:style>
  <w:style w:type="paragraph" w:styleId="Akapitzlist">
    <w:name w:val="List Paragraph"/>
    <w:basedOn w:val="Normalny"/>
    <w:uiPriority w:val="34"/>
    <w:qFormat/>
    <w:rsid w:val="00274407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DC2BF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4E4A8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3</Pages>
  <Words>946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V</vt:lpstr>
    </vt:vector>
  </TitlesOfParts>
  <Company/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</dc:title>
  <dc:creator>Zamówienia</dc:creator>
  <cp:lastModifiedBy>Edyta Piszczatowska</cp:lastModifiedBy>
  <cp:revision>68</cp:revision>
  <cp:lastPrinted>2017-11-24T09:16:00Z</cp:lastPrinted>
  <dcterms:created xsi:type="dcterms:W3CDTF">2016-12-05T13:50:00Z</dcterms:created>
  <dcterms:modified xsi:type="dcterms:W3CDTF">2022-07-12T11:17:00Z</dcterms:modified>
</cp:coreProperties>
</file>