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0272" w:rsidRPr="003F0F74" w:rsidRDefault="004D4597">
      <w:pPr>
        <w:pStyle w:val="Nagwek1"/>
        <w:jc w:val="right"/>
        <w:rPr>
          <w:rFonts w:ascii="Times" w:hAnsi="Times"/>
          <w:b/>
          <w:szCs w:val="24"/>
        </w:rPr>
      </w:pPr>
      <w:r w:rsidRPr="003F0F74">
        <w:rPr>
          <w:rFonts w:ascii="Times" w:hAnsi="Times"/>
          <w:b/>
          <w:szCs w:val="24"/>
        </w:rPr>
        <w:t>Załącznik nr 3</w:t>
      </w:r>
      <w:r w:rsidR="00260272" w:rsidRPr="003F0F74">
        <w:rPr>
          <w:rFonts w:ascii="Times" w:hAnsi="Times"/>
          <w:b/>
          <w:szCs w:val="24"/>
        </w:rPr>
        <w:t xml:space="preserve"> do SIWZ</w:t>
      </w:r>
    </w:p>
    <w:p w:rsidR="00260272" w:rsidRPr="003F0F74" w:rsidRDefault="00260272" w:rsidP="003F0F74">
      <w:pPr>
        <w:pStyle w:val="Nagwek2"/>
        <w:rPr>
          <w:rFonts w:ascii="Times" w:hAnsi="Times"/>
          <w:b/>
          <w:szCs w:val="24"/>
        </w:rPr>
      </w:pPr>
      <w:r w:rsidRPr="003F0F74">
        <w:rPr>
          <w:rFonts w:ascii="Times" w:hAnsi="Times"/>
          <w:b/>
          <w:szCs w:val="24"/>
        </w:rPr>
        <w:t>Wykonawca:</w:t>
      </w:r>
    </w:p>
    <w:p w:rsidR="00260272" w:rsidRPr="003F0F74" w:rsidRDefault="00260272" w:rsidP="003F0F74">
      <w:pPr>
        <w:rPr>
          <w:rFonts w:ascii="Times" w:hAnsi="Times"/>
          <w:sz w:val="24"/>
          <w:szCs w:val="24"/>
        </w:rPr>
      </w:pPr>
      <w:r w:rsidRPr="003F0F74">
        <w:rPr>
          <w:rFonts w:ascii="Times" w:hAnsi="Times"/>
          <w:sz w:val="24"/>
          <w:szCs w:val="24"/>
        </w:rPr>
        <w:t>………………………………………</w:t>
      </w:r>
    </w:p>
    <w:p w:rsidR="00260272" w:rsidRPr="003F0F74" w:rsidRDefault="00260272" w:rsidP="003F0F74">
      <w:pPr>
        <w:rPr>
          <w:rFonts w:ascii="Times" w:hAnsi="Times"/>
          <w:sz w:val="24"/>
          <w:szCs w:val="24"/>
        </w:rPr>
      </w:pPr>
      <w:r w:rsidRPr="003F0F74">
        <w:rPr>
          <w:rFonts w:ascii="Times" w:hAnsi="Times"/>
          <w:sz w:val="24"/>
          <w:szCs w:val="24"/>
        </w:rPr>
        <w:t>……………………………………....</w:t>
      </w:r>
    </w:p>
    <w:p w:rsidR="00260272" w:rsidRPr="003F0F74" w:rsidRDefault="00260272" w:rsidP="003F0F74">
      <w:pPr>
        <w:rPr>
          <w:rFonts w:ascii="Times" w:hAnsi="Times"/>
          <w:sz w:val="24"/>
          <w:szCs w:val="24"/>
        </w:rPr>
      </w:pPr>
      <w:r w:rsidRPr="003F0F74">
        <w:rPr>
          <w:rFonts w:ascii="Times" w:hAnsi="Times"/>
          <w:sz w:val="24"/>
          <w:szCs w:val="24"/>
        </w:rPr>
        <w:t>………………………………………</w:t>
      </w:r>
    </w:p>
    <w:p w:rsidR="00260272" w:rsidRPr="003F0F74" w:rsidRDefault="00260272" w:rsidP="003F0F74">
      <w:pPr>
        <w:rPr>
          <w:rFonts w:ascii="Times" w:hAnsi="Times"/>
          <w:sz w:val="16"/>
          <w:szCs w:val="16"/>
        </w:rPr>
      </w:pPr>
      <w:r w:rsidRPr="003F0F74">
        <w:rPr>
          <w:rFonts w:ascii="Times" w:hAnsi="Times"/>
          <w:sz w:val="16"/>
          <w:szCs w:val="16"/>
        </w:rPr>
        <w:t xml:space="preserve">  (pełna nazwa Wykonawcy i adres do korespondencji)</w:t>
      </w:r>
    </w:p>
    <w:p w:rsidR="00014064" w:rsidRPr="003F0F74" w:rsidRDefault="00014064" w:rsidP="003F0F74">
      <w:pPr>
        <w:rPr>
          <w:rFonts w:ascii="Times" w:hAnsi="Times"/>
          <w:sz w:val="16"/>
          <w:szCs w:val="16"/>
        </w:rPr>
      </w:pPr>
    </w:p>
    <w:p w:rsidR="00014064" w:rsidRPr="003F0F74" w:rsidRDefault="00B372C8" w:rsidP="003F0F74">
      <w:pPr>
        <w:rPr>
          <w:rFonts w:ascii="Times" w:hAnsi="Times"/>
          <w:sz w:val="16"/>
          <w:szCs w:val="16"/>
          <w:lang w:val="en-US"/>
        </w:rPr>
      </w:pPr>
      <w:r w:rsidRPr="003F0F74">
        <w:rPr>
          <w:rFonts w:ascii="Times" w:hAnsi="Times" w:cs="Arial"/>
          <w:i/>
          <w:sz w:val="16"/>
          <w:szCs w:val="16"/>
          <w:lang w:val="en-US"/>
        </w:rPr>
        <w:t>KRS/CEiDG</w:t>
      </w:r>
      <w:r w:rsidRPr="003F0F74">
        <w:rPr>
          <w:rFonts w:ascii="Times" w:hAnsi="Times"/>
          <w:sz w:val="16"/>
          <w:szCs w:val="16"/>
          <w:lang w:val="en-US"/>
        </w:rPr>
        <w:t xml:space="preserve"> …………………………………………..</w:t>
      </w:r>
    </w:p>
    <w:p w:rsidR="007E2F6B" w:rsidRPr="003F0F74" w:rsidRDefault="00B372C8" w:rsidP="003F0F74">
      <w:pPr>
        <w:ind w:right="5528"/>
        <w:rPr>
          <w:rFonts w:ascii="Times" w:hAnsi="Times"/>
          <w:sz w:val="16"/>
          <w:szCs w:val="16"/>
          <w:lang w:val="en-US"/>
        </w:rPr>
      </w:pPr>
      <w:r w:rsidRPr="003F0F74">
        <w:rPr>
          <w:rFonts w:ascii="Times" w:hAnsi="Times" w:cs="Arial"/>
          <w:i/>
          <w:sz w:val="16"/>
          <w:szCs w:val="16"/>
          <w:lang w:val="en-US"/>
        </w:rPr>
        <w:t>NIP/PESEL</w:t>
      </w:r>
      <w:r w:rsidR="007E2F6B" w:rsidRPr="003F0F74">
        <w:rPr>
          <w:rFonts w:ascii="Times" w:hAnsi="Times"/>
          <w:sz w:val="16"/>
          <w:szCs w:val="16"/>
          <w:lang w:val="en-US"/>
        </w:rPr>
        <w:t>………………………………………...…</w:t>
      </w:r>
    </w:p>
    <w:p w:rsidR="00260272" w:rsidRPr="003F0F74" w:rsidRDefault="007E2F6B" w:rsidP="003F0F74">
      <w:pPr>
        <w:ind w:right="5528"/>
        <w:rPr>
          <w:rFonts w:ascii="Times" w:hAnsi="Times"/>
          <w:sz w:val="16"/>
          <w:szCs w:val="16"/>
          <w:lang w:val="en-US"/>
        </w:rPr>
      </w:pPr>
      <w:r w:rsidRPr="003F0F74">
        <w:rPr>
          <w:rFonts w:ascii="Times" w:hAnsi="Times"/>
          <w:sz w:val="16"/>
          <w:szCs w:val="16"/>
          <w:lang w:val="en-US"/>
        </w:rPr>
        <w:t>REGON………………………………………………</w:t>
      </w:r>
    </w:p>
    <w:p w:rsidR="00260272" w:rsidRPr="003F0F74" w:rsidRDefault="003F00A7" w:rsidP="003F0F74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tel.</w:t>
      </w:r>
      <w:r w:rsidR="00260272" w:rsidRPr="003F0F74">
        <w:rPr>
          <w:rFonts w:ascii="Times" w:hAnsi="Times"/>
          <w:sz w:val="16"/>
          <w:szCs w:val="16"/>
        </w:rPr>
        <w:t>………………………</w:t>
      </w:r>
      <w:r w:rsidR="00B372C8" w:rsidRPr="003F0F74">
        <w:rPr>
          <w:rFonts w:ascii="Times" w:hAnsi="Times"/>
          <w:sz w:val="16"/>
          <w:szCs w:val="16"/>
        </w:rPr>
        <w:t>…………..</w:t>
      </w:r>
      <w:r w:rsidR="00260272" w:rsidRPr="003F0F74">
        <w:rPr>
          <w:rFonts w:ascii="Times" w:hAnsi="Times"/>
          <w:sz w:val="16"/>
          <w:szCs w:val="16"/>
        </w:rPr>
        <w:t>………</w:t>
      </w:r>
      <w:r>
        <w:rPr>
          <w:rFonts w:ascii="Times" w:hAnsi="Times"/>
          <w:sz w:val="16"/>
          <w:szCs w:val="16"/>
        </w:rPr>
        <w:t>……….</w:t>
      </w:r>
    </w:p>
    <w:p w:rsidR="00260272" w:rsidRPr="003F0F74" w:rsidRDefault="00260272" w:rsidP="003F0F74">
      <w:pPr>
        <w:rPr>
          <w:rFonts w:ascii="Times" w:hAnsi="Times"/>
          <w:sz w:val="24"/>
          <w:szCs w:val="24"/>
        </w:rPr>
      </w:pPr>
      <w:r w:rsidRPr="003F0F74">
        <w:rPr>
          <w:rFonts w:ascii="Times" w:hAnsi="Times"/>
          <w:sz w:val="24"/>
          <w:szCs w:val="24"/>
        </w:rPr>
        <w:t xml:space="preserve">e-mail </w:t>
      </w:r>
      <w:r w:rsidRPr="003F0F74">
        <w:rPr>
          <w:rFonts w:ascii="Times" w:hAnsi="Times"/>
          <w:sz w:val="16"/>
          <w:szCs w:val="16"/>
        </w:rPr>
        <w:t>……………………</w:t>
      </w:r>
      <w:r w:rsidR="00B372C8" w:rsidRPr="003F0F74">
        <w:rPr>
          <w:rFonts w:ascii="Times" w:hAnsi="Times"/>
          <w:sz w:val="16"/>
          <w:szCs w:val="16"/>
        </w:rPr>
        <w:t>……………</w:t>
      </w:r>
      <w:r w:rsidRPr="003F0F74">
        <w:rPr>
          <w:rFonts w:ascii="Times" w:hAnsi="Times"/>
          <w:sz w:val="16"/>
          <w:szCs w:val="16"/>
        </w:rPr>
        <w:t>………….</w:t>
      </w:r>
    </w:p>
    <w:p w:rsidR="00260272" w:rsidRPr="003F0F74" w:rsidRDefault="00260272">
      <w:pPr>
        <w:jc w:val="center"/>
        <w:rPr>
          <w:rFonts w:ascii="Times" w:hAnsi="Times"/>
          <w:b/>
          <w:sz w:val="24"/>
          <w:szCs w:val="24"/>
        </w:rPr>
      </w:pPr>
    </w:p>
    <w:p w:rsidR="00535C39" w:rsidRPr="003F0F74" w:rsidRDefault="003F00A7" w:rsidP="00535C39">
      <w:pPr>
        <w:spacing w:line="360" w:lineRule="auto"/>
        <w:jc w:val="center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FORMULARZ OFERTOWY</w:t>
      </w:r>
    </w:p>
    <w:p w:rsidR="00535C39" w:rsidRPr="003F0F74" w:rsidRDefault="00535C39" w:rsidP="007E2F6B">
      <w:pPr>
        <w:suppressAutoHyphens w:val="0"/>
        <w:spacing w:line="276" w:lineRule="auto"/>
        <w:jc w:val="center"/>
        <w:rPr>
          <w:rFonts w:ascii="Times" w:hAnsi="Times"/>
          <w:sz w:val="28"/>
          <w:szCs w:val="28"/>
        </w:rPr>
      </w:pPr>
      <w:r w:rsidRPr="003F0F74">
        <w:rPr>
          <w:rFonts w:ascii="Times" w:hAnsi="Times"/>
          <w:sz w:val="28"/>
          <w:szCs w:val="28"/>
        </w:rPr>
        <w:t>Oferta dotyczy zamówienia publicznego prowadzonego w trybie przetargu nieograniczonego ogłoszonego przez</w:t>
      </w:r>
    </w:p>
    <w:p w:rsidR="00923239" w:rsidRPr="003F0F74" w:rsidRDefault="00923239" w:rsidP="000636C6">
      <w:pPr>
        <w:widowControl w:val="0"/>
        <w:tabs>
          <w:tab w:val="left" w:pos="0"/>
        </w:tabs>
        <w:jc w:val="center"/>
        <w:rPr>
          <w:rFonts w:ascii="Times" w:eastAsia="SimSun" w:hAnsi="Times"/>
          <w:b/>
          <w:kern w:val="1"/>
          <w:sz w:val="22"/>
          <w:szCs w:val="24"/>
          <w:lang w:bidi="hi-IN"/>
        </w:rPr>
      </w:pPr>
      <w:r w:rsidRPr="003F0F74">
        <w:rPr>
          <w:rFonts w:ascii="Times" w:hAnsi="Times"/>
          <w:b/>
          <w:bCs/>
          <w:sz w:val="28"/>
          <w:szCs w:val="28"/>
        </w:rPr>
        <w:t>Samodzielny Publiczny Zakład Opieki Zdrowotnej</w:t>
      </w:r>
      <w:r w:rsidRPr="003F0F74">
        <w:rPr>
          <w:rFonts w:ascii="Times" w:hAnsi="Times"/>
          <w:sz w:val="28"/>
          <w:szCs w:val="28"/>
        </w:rPr>
        <w:t xml:space="preserve"> </w:t>
      </w:r>
      <w:r w:rsidRPr="003F0F74">
        <w:rPr>
          <w:rFonts w:ascii="Times" w:hAnsi="Times"/>
          <w:b/>
          <w:bCs/>
          <w:sz w:val="28"/>
          <w:szCs w:val="28"/>
        </w:rPr>
        <w:t>w Łapach</w:t>
      </w:r>
      <w:r w:rsidRPr="003F0F74">
        <w:rPr>
          <w:rFonts w:ascii="Times" w:eastAsia="SimSun" w:hAnsi="Times"/>
          <w:b/>
          <w:kern w:val="1"/>
          <w:sz w:val="22"/>
          <w:szCs w:val="24"/>
          <w:lang w:bidi="hi-IN"/>
        </w:rPr>
        <w:t xml:space="preserve"> </w:t>
      </w:r>
    </w:p>
    <w:p w:rsidR="00F70D06" w:rsidRPr="003F0F74" w:rsidRDefault="00923239" w:rsidP="000636C6">
      <w:pPr>
        <w:widowControl w:val="0"/>
        <w:tabs>
          <w:tab w:val="left" w:pos="0"/>
        </w:tabs>
        <w:jc w:val="center"/>
        <w:rPr>
          <w:rFonts w:ascii="Times" w:hAnsi="Times"/>
          <w:b/>
          <w:bCs/>
          <w:sz w:val="28"/>
          <w:szCs w:val="28"/>
        </w:rPr>
      </w:pPr>
      <w:r w:rsidRPr="003F0F74">
        <w:rPr>
          <w:rFonts w:ascii="Times" w:hAnsi="Times"/>
          <w:b/>
          <w:bCs/>
          <w:sz w:val="28"/>
          <w:szCs w:val="28"/>
        </w:rPr>
        <w:t>ul.</w:t>
      </w:r>
      <w:r w:rsidR="009B4E71" w:rsidRPr="003F0F74">
        <w:rPr>
          <w:rFonts w:ascii="Times" w:hAnsi="Times"/>
          <w:b/>
          <w:bCs/>
          <w:sz w:val="28"/>
          <w:szCs w:val="28"/>
        </w:rPr>
        <w:t xml:space="preserve"> J.</w:t>
      </w:r>
      <w:r w:rsidRPr="003F0F74">
        <w:rPr>
          <w:rFonts w:ascii="Times" w:hAnsi="Times"/>
          <w:b/>
          <w:bCs/>
          <w:sz w:val="28"/>
          <w:szCs w:val="28"/>
        </w:rPr>
        <w:t xml:space="preserve"> Korczaka 23, 18-100 Łapy</w:t>
      </w:r>
    </w:p>
    <w:p w:rsidR="000636C6" w:rsidRDefault="003F00A7" w:rsidP="003F00A7">
      <w:pPr>
        <w:suppressAutoHyphens w:val="0"/>
        <w:jc w:val="center"/>
        <w:rPr>
          <w:rFonts w:ascii="Times" w:hAnsi="Times"/>
          <w:b/>
          <w:color w:val="000000"/>
          <w:sz w:val="24"/>
          <w:szCs w:val="28"/>
        </w:rPr>
      </w:pPr>
      <w:r w:rsidRPr="003F00A7">
        <w:rPr>
          <w:rFonts w:ascii="Times" w:hAnsi="Times"/>
          <w:b/>
          <w:color w:val="000000"/>
          <w:sz w:val="24"/>
          <w:szCs w:val="28"/>
        </w:rPr>
        <w:t>Dostawa sprzętu do zabiegów bariatrycznych na potrzeby SP ZOZ w Łapach</w:t>
      </w:r>
      <w:r w:rsidR="003F0F74" w:rsidRPr="003F0F74">
        <w:rPr>
          <w:rFonts w:ascii="Times" w:hAnsi="Times"/>
          <w:b/>
          <w:color w:val="000000"/>
          <w:sz w:val="24"/>
          <w:szCs w:val="28"/>
        </w:rPr>
        <w:t>,</w:t>
      </w:r>
    </w:p>
    <w:p w:rsidR="003F0F74" w:rsidRPr="003F0F74" w:rsidRDefault="003F0F74" w:rsidP="003F00A7">
      <w:pPr>
        <w:suppressAutoHyphens w:val="0"/>
        <w:jc w:val="center"/>
        <w:rPr>
          <w:rFonts w:ascii="Times" w:hAnsi="Times"/>
          <w:b/>
          <w:color w:val="000000"/>
          <w:sz w:val="24"/>
          <w:szCs w:val="28"/>
        </w:rPr>
      </w:pPr>
      <w:r w:rsidRPr="003F0F74">
        <w:rPr>
          <w:rFonts w:ascii="Times" w:hAnsi="Times"/>
          <w:b/>
          <w:color w:val="000000"/>
          <w:sz w:val="24"/>
          <w:szCs w:val="28"/>
        </w:rPr>
        <w:t>nr sprawy: ZP/</w:t>
      </w:r>
      <w:r w:rsidR="003F00A7">
        <w:rPr>
          <w:rFonts w:ascii="Times" w:hAnsi="Times"/>
          <w:b/>
          <w:color w:val="000000"/>
          <w:sz w:val="24"/>
          <w:szCs w:val="28"/>
        </w:rPr>
        <w:t>29</w:t>
      </w:r>
      <w:r w:rsidRPr="003F0F74">
        <w:rPr>
          <w:rFonts w:ascii="Times" w:hAnsi="Times"/>
          <w:b/>
          <w:color w:val="000000"/>
          <w:sz w:val="24"/>
          <w:szCs w:val="28"/>
        </w:rPr>
        <w:t>/2019/PN</w:t>
      </w:r>
    </w:p>
    <w:p w:rsidR="00923239" w:rsidRPr="003F0F74" w:rsidRDefault="00535C39" w:rsidP="00923239">
      <w:pPr>
        <w:suppressAutoHyphens w:val="0"/>
        <w:spacing w:before="120"/>
        <w:jc w:val="both"/>
        <w:rPr>
          <w:rFonts w:ascii="Times" w:hAnsi="Times"/>
          <w:sz w:val="24"/>
          <w:szCs w:val="24"/>
          <w:lang w:eastAsia="pl-PL"/>
        </w:rPr>
      </w:pPr>
      <w:r w:rsidRPr="003F0F74">
        <w:rPr>
          <w:rFonts w:ascii="Times" w:hAnsi="Times"/>
          <w:sz w:val="24"/>
          <w:szCs w:val="24"/>
          <w:lang w:eastAsia="pl-PL"/>
        </w:rPr>
        <w:t>Oferujemy wykonanie przedmiotu zamówienia</w:t>
      </w:r>
      <w:r w:rsidR="00923239" w:rsidRPr="003F0F74">
        <w:rPr>
          <w:rFonts w:ascii="Times" w:hAnsi="Times"/>
          <w:sz w:val="24"/>
          <w:szCs w:val="24"/>
          <w:lang w:eastAsia="pl-PL"/>
        </w:rPr>
        <w:t xml:space="preserve"> w zakresie następujących </w:t>
      </w:r>
      <w:r w:rsidR="002F2A5B" w:rsidRPr="003F0F74">
        <w:rPr>
          <w:rFonts w:ascii="Times" w:hAnsi="Times"/>
          <w:sz w:val="24"/>
          <w:szCs w:val="24"/>
          <w:lang w:eastAsia="pl-PL"/>
        </w:rPr>
        <w:t>pakietów</w:t>
      </w:r>
      <w:r w:rsidR="00923239" w:rsidRPr="003F0F74">
        <w:rPr>
          <w:rFonts w:ascii="Times" w:hAnsi="Times"/>
          <w:sz w:val="24"/>
          <w:szCs w:val="24"/>
          <w:lang w:eastAsia="pl-PL"/>
        </w:rPr>
        <w:t>:</w:t>
      </w: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8249"/>
      </w:tblGrid>
      <w:tr w:rsidR="008445B4" w:rsidRPr="003F0F74" w:rsidTr="008445B4">
        <w:trPr>
          <w:trHeight w:val="6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B4" w:rsidRPr="003F0F74" w:rsidRDefault="008445B4" w:rsidP="007F3083">
            <w:pPr>
              <w:suppressAutoHyphens w:val="0"/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F0F74">
              <w:rPr>
                <w:rFonts w:ascii="Times" w:hAnsi="Times"/>
                <w:b/>
                <w:bCs/>
                <w:color w:val="000000"/>
                <w:sz w:val="28"/>
                <w:szCs w:val="28"/>
                <w:lang w:eastAsia="pl-PL"/>
              </w:rPr>
              <w:t xml:space="preserve">Numer </w:t>
            </w:r>
            <w:r w:rsidR="002F2A5B" w:rsidRPr="003F0F74">
              <w:rPr>
                <w:rFonts w:ascii="Times" w:hAnsi="Times"/>
                <w:b/>
                <w:bCs/>
                <w:color w:val="000000"/>
                <w:sz w:val="28"/>
                <w:szCs w:val="28"/>
                <w:lang w:eastAsia="pl-PL"/>
              </w:rPr>
              <w:t>Pakietu</w:t>
            </w:r>
          </w:p>
        </w:tc>
        <w:tc>
          <w:tcPr>
            <w:tcW w:w="8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B4" w:rsidRPr="003F0F74" w:rsidRDefault="008445B4" w:rsidP="008445B4">
            <w:pPr>
              <w:suppressAutoHyphens w:val="0"/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F0F74">
              <w:rPr>
                <w:rFonts w:ascii="Times" w:hAnsi="Times"/>
                <w:b/>
                <w:bCs/>
                <w:color w:val="000000"/>
                <w:sz w:val="28"/>
                <w:szCs w:val="28"/>
                <w:lang w:eastAsia="pl-PL"/>
              </w:rPr>
              <w:t>Warunki Oferty</w:t>
            </w:r>
          </w:p>
        </w:tc>
      </w:tr>
      <w:tr w:rsidR="008445B4" w:rsidRPr="003F0F74" w:rsidTr="003F00A7">
        <w:trPr>
          <w:trHeight w:val="105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B4" w:rsidRPr="003F0F74" w:rsidRDefault="008445B4" w:rsidP="008445B4">
            <w:pPr>
              <w:suppressAutoHyphens w:val="0"/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F0F74">
              <w:rPr>
                <w:rFonts w:ascii="Times" w:hAnsi="Times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B4" w:rsidRPr="003F0F74" w:rsidRDefault="008445B4" w:rsidP="00D84FE9">
            <w:pPr>
              <w:suppressAutoHyphens w:val="0"/>
              <w:rPr>
                <w:rFonts w:ascii="Times" w:hAnsi="Times"/>
                <w:color w:val="000000"/>
                <w:sz w:val="24"/>
                <w:szCs w:val="24"/>
                <w:lang w:eastAsia="pl-PL"/>
              </w:rPr>
            </w:pPr>
            <w:r w:rsidRPr="003F0F74">
              <w:rPr>
                <w:rFonts w:ascii="Times" w:hAnsi="Times"/>
                <w:color w:val="000000"/>
                <w:sz w:val="24"/>
                <w:szCs w:val="24"/>
                <w:lang w:eastAsia="pl-PL"/>
              </w:rPr>
              <w:t xml:space="preserve">Zrealizuję dostawy objęte </w:t>
            </w:r>
            <w:r w:rsidR="002F2A5B" w:rsidRPr="003F0F74">
              <w:rPr>
                <w:rFonts w:ascii="Times" w:hAnsi="Times"/>
                <w:b/>
                <w:color w:val="000000"/>
                <w:sz w:val="24"/>
                <w:szCs w:val="24"/>
                <w:lang w:eastAsia="pl-PL"/>
              </w:rPr>
              <w:t>Pakietem</w:t>
            </w:r>
            <w:r w:rsidR="00F70D06" w:rsidRPr="003F0F74">
              <w:rPr>
                <w:rFonts w:ascii="Times" w:hAnsi="Times"/>
                <w:b/>
                <w:color w:val="000000"/>
                <w:sz w:val="24"/>
                <w:szCs w:val="24"/>
                <w:lang w:eastAsia="pl-PL"/>
              </w:rPr>
              <w:t xml:space="preserve"> 1 </w:t>
            </w:r>
            <w:r w:rsidRPr="003F0F74">
              <w:rPr>
                <w:rFonts w:ascii="Times" w:hAnsi="Times"/>
                <w:color w:val="000000"/>
                <w:sz w:val="24"/>
                <w:szCs w:val="24"/>
                <w:lang w:eastAsia="pl-PL"/>
              </w:rPr>
              <w:t>za łączną wartość brutto: .......................PLN,</w:t>
            </w:r>
            <w:r w:rsidR="00F70D06" w:rsidRPr="003F0F74">
              <w:rPr>
                <w:rFonts w:ascii="Times" w:hAnsi="Times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F0F74">
              <w:rPr>
                <w:rFonts w:ascii="Times" w:hAnsi="Times"/>
                <w:color w:val="000000"/>
                <w:sz w:val="24"/>
                <w:szCs w:val="24"/>
                <w:lang w:eastAsia="pl-PL"/>
              </w:rPr>
              <w:t>słownie: .................................................</w:t>
            </w:r>
            <w:r w:rsidR="00BE3F10" w:rsidRPr="003F0F74">
              <w:rPr>
                <w:rFonts w:ascii="Times" w:hAnsi="Times"/>
                <w:color w:val="000000"/>
                <w:sz w:val="24"/>
                <w:szCs w:val="24"/>
                <w:lang w:eastAsia="pl-PL"/>
              </w:rPr>
              <w:t>..........................PLN</w:t>
            </w:r>
            <w:r w:rsidR="00D84FE9" w:rsidRPr="003F0F74">
              <w:rPr>
                <w:rFonts w:ascii="Times" w:hAnsi="Times"/>
                <w:color w:val="000000"/>
                <w:sz w:val="24"/>
                <w:szCs w:val="24"/>
                <w:lang w:eastAsia="pl-PL"/>
              </w:rPr>
              <w:t>, za łączną wartość netto: ........................PLN, słownie: .....................................................................PLN</w:t>
            </w:r>
          </w:p>
        </w:tc>
      </w:tr>
      <w:tr w:rsidR="008445B4" w:rsidRPr="003F0F74" w:rsidTr="003F00A7">
        <w:trPr>
          <w:trHeight w:val="97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B4" w:rsidRPr="003F0F74" w:rsidRDefault="008445B4" w:rsidP="008445B4">
            <w:pPr>
              <w:suppressAutoHyphens w:val="0"/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F0F74">
              <w:rPr>
                <w:rFonts w:ascii="Times" w:hAnsi="Times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B4" w:rsidRPr="003F0F74" w:rsidRDefault="008445B4" w:rsidP="00BE3F10">
            <w:pPr>
              <w:suppressAutoHyphens w:val="0"/>
              <w:jc w:val="both"/>
              <w:rPr>
                <w:rFonts w:ascii="Times" w:hAnsi="Times"/>
                <w:color w:val="000000"/>
                <w:sz w:val="24"/>
                <w:szCs w:val="24"/>
                <w:lang w:eastAsia="pl-PL"/>
              </w:rPr>
            </w:pPr>
            <w:r w:rsidRPr="003F0F74">
              <w:rPr>
                <w:rFonts w:ascii="Times" w:hAnsi="Times"/>
                <w:color w:val="000000"/>
                <w:sz w:val="24"/>
                <w:szCs w:val="24"/>
                <w:lang w:eastAsia="pl-PL"/>
              </w:rPr>
              <w:t xml:space="preserve">Zrealizuję dostawy objęte </w:t>
            </w:r>
            <w:r w:rsidR="002F2A5B" w:rsidRPr="003F0F74">
              <w:rPr>
                <w:rFonts w:ascii="Times" w:hAnsi="Times"/>
                <w:b/>
                <w:bCs/>
                <w:color w:val="000000"/>
                <w:sz w:val="24"/>
                <w:szCs w:val="24"/>
                <w:lang w:eastAsia="pl-PL"/>
              </w:rPr>
              <w:t>Pakietem</w:t>
            </w:r>
            <w:r w:rsidR="007F3083" w:rsidRPr="003F0F74">
              <w:rPr>
                <w:rFonts w:ascii="Times" w:hAnsi="Times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70D06" w:rsidRPr="003F0F74">
              <w:rPr>
                <w:rFonts w:ascii="Times" w:hAnsi="Times"/>
                <w:b/>
                <w:bCs/>
                <w:color w:val="000000"/>
                <w:sz w:val="24"/>
                <w:szCs w:val="24"/>
                <w:lang w:eastAsia="pl-PL"/>
              </w:rPr>
              <w:t xml:space="preserve">2 </w:t>
            </w:r>
            <w:r w:rsidR="00D84FE9" w:rsidRPr="003F0F74">
              <w:rPr>
                <w:rFonts w:ascii="Times" w:hAnsi="Times"/>
                <w:color w:val="000000"/>
                <w:sz w:val="24"/>
                <w:szCs w:val="24"/>
                <w:lang w:eastAsia="pl-PL"/>
              </w:rPr>
              <w:t>za łączną wartość brutto: .......................PLN, słownie: ...........................................................................PLN, za łączną wartość netto: ........................PLN, słownie: .....................................................................PLN</w:t>
            </w:r>
          </w:p>
        </w:tc>
      </w:tr>
    </w:tbl>
    <w:p w:rsidR="008445B4" w:rsidRPr="003F0F74" w:rsidRDefault="0002283B" w:rsidP="00923239">
      <w:pPr>
        <w:suppressAutoHyphens w:val="0"/>
        <w:spacing w:before="120"/>
        <w:jc w:val="both"/>
        <w:rPr>
          <w:rFonts w:ascii="Times" w:hAnsi="Times"/>
          <w:i/>
          <w:sz w:val="24"/>
          <w:szCs w:val="24"/>
          <w:lang w:eastAsia="pl-PL"/>
        </w:rPr>
      </w:pPr>
      <w:r w:rsidRPr="003F0F74">
        <w:rPr>
          <w:rFonts w:ascii="Times" w:hAnsi="Times"/>
          <w:i/>
          <w:sz w:val="24"/>
          <w:szCs w:val="24"/>
          <w:lang w:eastAsia="pl-PL"/>
        </w:rPr>
        <w:t xml:space="preserve">Uwaga! Można usunąć niewypełniane wiersze, części tabeli. </w:t>
      </w:r>
    </w:p>
    <w:p w:rsidR="00F37F93" w:rsidRPr="003F0F74" w:rsidRDefault="00F37F93" w:rsidP="00A05E56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276" w:lineRule="auto"/>
        <w:ind w:right="0"/>
        <w:jc w:val="both"/>
        <w:rPr>
          <w:rFonts w:ascii="Times" w:hAnsi="Times"/>
          <w:szCs w:val="24"/>
        </w:rPr>
      </w:pPr>
      <w:r w:rsidRPr="003F0F74">
        <w:rPr>
          <w:rFonts w:ascii="Times" w:hAnsi="Times"/>
          <w:szCs w:val="24"/>
        </w:rPr>
        <w:t xml:space="preserve">Oferowany przez nas termin płatności wynosi </w:t>
      </w:r>
      <w:r w:rsidRPr="003F0F74">
        <w:rPr>
          <w:rFonts w:ascii="Times" w:hAnsi="Times"/>
          <w:b/>
          <w:bCs/>
          <w:szCs w:val="24"/>
        </w:rPr>
        <w:t xml:space="preserve">60 dni, </w:t>
      </w:r>
      <w:r w:rsidRPr="003F0F74">
        <w:rPr>
          <w:rFonts w:ascii="Times" w:hAnsi="Times"/>
          <w:szCs w:val="24"/>
        </w:rPr>
        <w:t>licząc od daty otrzymania przez  Zamawiającego faktury po zrealizowaniu zamówienia. W przypadku, gdy rea</w:t>
      </w:r>
      <w:r w:rsidR="008445B4" w:rsidRPr="003F0F74">
        <w:rPr>
          <w:rFonts w:ascii="Times" w:hAnsi="Times"/>
          <w:szCs w:val="24"/>
        </w:rPr>
        <w:t>lizacja zamówienia odbywa się w</w:t>
      </w:r>
      <w:r w:rsidRPr="003F0F74">
        <w:rPr>
          <w:rFonts w:ascii="Times" w:hAnsi="Times"/>
          <w:szCs w:val="24"/>
        </w:rPr>
        <w:t xml:space="preserve"> terminie późniejszym, niż data wpływu faktury do Zamawiającego, termin płatności liczony jest od daty realizacji zamówienia.</w:t>
      </w:r>
    </w:p>
    <w:p w:rsidR="005507E2" w:rsidRPr="003F0F74" w:rsidRDefault="005507E2" w:rsidP="00A05E56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276" w:lineRule="auto"/>
        <w:ind w:right="0"/>
        <w:jc w:val="both"/>
        <w:rPr>
          <w:rFonts w:ascii="Times" w:hAnsi="Times"/>
          <w:szCs w:val="24"/>
        </w:rPr>
      </w:pPr>
      <w:r w:rsidRPr="003F0F74">
        <w:rPr>
          <w:rFonts w:ascii="Times" w:hAnsi="Times"/>
          <w:szCs w:val="24"/>
        </w:rPr>
        <w:t>Oświadczamy, iż oferta zawiera wszystkie koszty związane z dostawą przedmiotu oferty włącznie z wszelkimi kosztami wynikającymi z zapisów SIWZ.</w:t>
      </w:r>
    </w:p>
    <w:p w:rsidR="005507E2" w:rsidRPr="003F0F74" w:rsidRDefault="005507E2" w:rsidP="00A05E56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276" w:lineRule="auto"/>
        <w:ind w:right="0"/>
        <w:jc w:val="both"/>
        <w:rPr>
          <w:rFonts w:ascii="Times" w:hAnsi="Times"/>
          <w:szCs w:val="24"/>
        </w:rPr>
      </w:pPr>
      <w:r w:rsidRPr="003F0F74">
        <w:rPr>
          <w:rFonts w:ascii="Times" w:hAnsi="Times"/>
          <w:szCs w:val="24"/>
        </w:rPr>
        <w:lastRenderedPageBreak/>
        <w:t xml:space="preserve">Zapoznaliśmy się z projektem </w:t>
      </w:r>
      <w:r w:rsidR="00535C39" w:rsidRPr="003F0F74">
        <w:rPr>
          <w:rFonts w:ascii="Times" w:hAnsi="Times"/>
          <w:szCs w:val="24"/>
        </w:rPr>
        <w:t xml:space="preserve">istotnych postanowień </w:t>
      </w:r>
      <w:r w:rsidRPr="003F0F74">
        <w:rPr>
          <w:rFonts w:ascii="Times" w:hAnsi="Times"/>
          <w:szCs w:val="24"/>
        </w:rPr>
        <w:t>umowy i</w:t>
      </w:r>
      <w:r w:rsidR="00535C39" w:rsidRPr="003F0F74">
        <w:rPr>
          <w:rFonts w:ascii="Times" w:hAnsi="Times"/>
          <w:szCs w:val="24"/>
        </w:rPr>
        <w:t xml:space="preserve"> nie wnosimy w stosunku do niego</w:t>
      </w:r>
      <w:r w:rsidRPr="003F0F74">
        <w:rPr>
          <w:rFonts w:ascii="Times" w:hAnsi="Times"/>
          <w:szCs w:val="24"/>
        </w:rPr>
        <w:t xml:space="preserve"> żadnych uwag, a w przypadku wyboru naszej oferty podpiszemy umowę bez </w:t>
      </w:r>
      <w:r w:rsidR="00535C39" w:rsidRPr="003F0F74">
        <w:rPr>
          <w:rFonts w:ascii="Times" w:hAnsi="Times"/>
          <w:szCs w:val="24"/>
        </w:rPr>
        <w:t>zastrzeżeń</w:t>
      </w:r>
      <w:r w:rsidRPr="003F0F74">
        <w:rPr>
          <w:rFonts w:ascii="Times" w:hAnsi="Times"/>
          <w:szCs w:val="24"/>
        </w:rPr>
        <w:t>.</w:t>
      </w:r>
    </w:p>
    <w:p w:rsidR="00DC2BFC" w:rsidRPr="003F0F74" w:rsidRDefault="00DC2BFC" w:rsidP="00A05E56">
      <w:pPr>
        <w:pStyle w:val="Default"/>
        <w:numPr>
          <w:ilvl w:val="0"/>
          <w:numId w:val="7"/>
        </w:numPr>
        <w:spacing w:line="276" w:lineRule="auto"/>
        <w:rPr>
          <w:rFonts w:ascii="Times" w:hAnsi="Times"/>
        </w:rPr>
      </w:pPr>
      <w:r w:rsidRPr="003F0F74">
        <w:rPr>
          <w:rFonts w:ascii="Times" w:hAnsi="Times"/>
        </w:rPr>
        <w:t>Pozostaje</w:t>
      </w:r>
      <w:r w:rsidR="00E620CF" w:rsidRPr="003F0F74">
        <w:rPr>
          <w:rFonts w:ascii="Times" w:hAnsi="Times"/>
        </w:rPr>
        <w:t>my związani ofertą przez okres 6</w:t>
      </w:r>
      <w:r w:rsidRPr="003F0F74">
        <w:rPr>
          <w:rFonts w:ascii="Times" w:hAnsi="Times"/>
        </w:rPr>
        <w:t>0 od daty otwarcia oferty.</w:t>
      </w:r>
    </w:p>
    <w:p w:rsidR="005507E2" w:rsidRPr="003F0F74" w:rsidRDefault="005507E2" w:rsidP="00A05E56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276" w:lineRule="auto"/>
        <w:ind w:right="0"/>
        <w:jc w:val="both"/>
        <w:rPr>
          <w:rFonts w:ascii="Times" w:hAnsi="Times"/>
          <w:szCs w:val="24"/>
        </w:rPr>
      </w:pPr>
      <w:r w:rsidRPr="003F0F74">
        <w:rPr>
          <w:rFonts w:ascii="Times" w:hAnsi="Times"/>
          <w:szCs w:val="24"/>
        </w:rPr>
        <w:t xml:space="preserve">Integralną </w:t>
      </w:r>
      <w:r w:rsidR="002F2A5B" w:rsidRPr="003F0F74">
        <w:rPr>
          <w:rFonts w:ascii="Times" w:hAnsi="Times"/>
          <w:szCs w:val="24"/>
        </w:rPr>
        <w:t>Pakietem</w:t>
      </w:r>
      <w:r w:rsidRPr="003F0F74">
        <w:rPr>
          <w:rFonts w:ascii="Times" w:hAnsi="Times"/>
          <w:szCs w:val="24"/>
        </w:rPr>
        <w:t xml:space="preserve"> oferty są wszystkie załączniki do oferty wymagane w specyfikacji jako niezbędne tj.:</w:t>
      </w:r>
    </w:p>
    <w:p w:rsidR="0002283B" w:rsidRPr="003F0F74" w:rsidRDefault="00E620CF" w:rsidP="00A05E56">
      <w:pPr>
        <w:pStyle w:val="Akapitzlist"/>
        <w:widowControl w:val="0"/>
        <w:numPr>
          <w:ilvl w:val="0"/>
          <w:numId w:val="9"/>
        </w:numPr>
        <w:autoSpaceDE w:val="0"/>
        <w:spacing w:before="100" w:line="276" w:lineRule="auto"/>
        <w:jc w:val="both"/>
        <w:rPr>
          <w:rFonts w:ascii="Times" w:hAnsi="Times"/>
          <w:bCs/>
        </w:rPr>
      </w:pPr>
      <w:r w:rsidRPr="003F0F74">
        <w:rPr>
          <w:rFonts w:ascii="Times" w:hAnsi="Times"/>
          <w:color w:val="000000"/>
        </w:rPr>
        <w:t>Jednolity Europejski Dokument Z</w:t>
      </w:r>
      <w:r w:rsidR="0002283B" w:rsidRPr="003F0F74">
        <w:rPr>
          <w:rFonts w:ascii="Times" w:hAnsi="Times"/>
          <w:color w:val="000000"/>
        </w:rPr>
        <w:t>amówienia (JEDZ)</w:t>
      </w:r>
      <w:r w:rsidRPr="003F0F74">
        <w:rPr>
          <w:rFonts w:ascii="Times" w:hAnsi="Times"/>
          <w:color w:val="000000"/>
        </w:rPr>
        <w:t>;</w:t>
      </w:r>
      <w:r w:rsidR="0002283B" w:rsidRPr="003F0F74">
        <w:rPr>
          <w:rFonts w:ascii="Times" w:hAnsi="Times"/>
          <w:color w:val="000000"/>
        </w:rPr>
        <w:t xml:space="preserve"> </w:t>
      </w:r>
    </w:p>
    <w:p w:rsidR="005507E2" w:rsidRPr="003F0F74" w:rsidRDefault="00D84FE9" w:rsidP="00A05E56">
      <w:pPr>
        <w:pStyle w:val="Akapitzlist"/>
        <w:widowControl w:val="0"/>
        <w:numPr>
          <w:ilvl w:val="0"/>
          <w:numId w:val="9"/>
        </w:numPr>
        <w:autoSpaceDE w:val="0"/>
        <w:spacing w:before="100" w:line="276" w:lineRule="auto"/>
        <w:jc w:val="both"/>
        <w:rPr>
          <w:rFonts w:ascii="Times" w:hAnsi="Times"/>
          <w:bCs/>
        </w:rPr>
      </w:pPr>
      <w:r w:rsidRPr="003F0F74">
        <w:rPr>
          <w:rFonts w:ascii="Times" w:hAnsi="Times"/>
        </w:rPr>
        <w:t>P</w:t>
      </w:r>
      <w:r w:rsidR="005507E2" w:rsidRPr="003F0F74">
        <w:rPr>
          <w:rFonts w:ascii="Times" w:hAnsi="Times"/>
        </w:rPr>
        <w:t>ełnomocnictwo do podpisywania oferty oraz do pod</w:t>
      </w:r>
      <w:r w:rsidR="0014453D" w:rsidRPr="003F0F74">
        <w:rPr>
          <w:rFonts w:ascii="Times" w:hAnsi="Times"/>
        </w:rPr>
        <w:t xml:space="preserve">pisywania zobowiązań w imieniu </w:t>
      </w:r>
      <w:r w:rsidR="005507E2" w:rsidRPr="003F0F74">
        <w:rPr>
          <w:rFonts w:ascii="Times" w:hAnsi="Times"/>
        </w:rPr>
        <w:t>wykonawcy/konsorcjum (np. jeśli ofertę podpisuje osoba/osoby nie figurujące w odpisie z właściwego rejestru)</w:t>
      </w:r>
      <w:r w:rsidR="00E620CF" w:rsidRPr="003F0F74">
        <w:rPr>
          <w:rFonts w:ascii="Times" w:hAnsi="Times"/>
        </w:rPr>
        <w:t>;</w:t>
      </w:r>
    </w:p>
    <w:p w:rsidR="00DC3DA1" w:rsidRPr="003F0F74" w:rsidRDefault="00DC3DA1" w:rsidP="00A05E56">
      <w:pPr>
        <w:pStyle w:val="Akapitzlist"/>
        <w:widowControl w:val="0"/>
        <w:numPr>
          <w:ilvl w:val="0"/>
          <w:numId w:val="9"/>
        </w:numPr>
        <w:autoSpaceDE w:val="0"/>
        <w:spacing w:before="100" w:line="276" w:lineRule="auto"/>
        <w:jc w:val="both"/>
        <w:rPr>
          <w:rFonts w:ascii="Times" w:hAnsi="Times"/>
          <w:bCs/>
        </w:rPr>
      </w:pPr>
      <w:r w:rsidRPr="003F0F74">
        <w:rPr>
          <w:rFonts w:ascii="Times" w:hAnsi="Times"/>
        </w:rPr>
        <w:t>Wypełnione zestawienie pa</w:t>
      </w:r>
      <w:r w:rsidR="006A5B2A" w:rsidRPr="003F0F74">
        <w:rPr>
          <w:rFonts w:ascii="Times" w:hAnsi="Times"/>
        </w:rPr>
        <w:t xml:space="preserve">rametrów oferowanych </w:t>
      </w:r>
      <w:r w:rsidR="0002283B" w:rsidRPr="003F0F74">
        <w:rPr>
          <w:rFonts w:ascii="Times" w:hAnsi="Times"/>
        </w:rPr>
        <w:t xml:space="preserve">Części </w:t>
      </w:r>
      <w:r w:rsidR="006A5B2A" w:rsidRPr="003F0F74">
        <w:rPr>
          <w:rFonts w:ascii="Times" w:hAnsi="Times"/>
        </w:rPr>
        <w:t xml:space="preserve">(Zał. nr </w:t>
      </w:r>
      <w:r w:rsidRPr="003F0F74">
        <w:rPr>
          <w:rFonts w:ascii="Times" w:hAnsi="Times"/>
        </w:rPr>
        <w:t>1 do SIWZ</w:t>
      </w:r>
      <w:r w:rsidR="007F3083" w:rsidRPr="003F0F74">
        <w:rPr>
          <w:rFonts w:ascii="Times" w:hAnsi="Times"/>
        </w:rPr>
        <w:t xml:space="preserve"> </w:t>
      </w:r>
      <w:r w:rsidR="00D84FE9" w:rsidRPr="003F0F74">
        <w:rPr>
          <w:rFonts w:ascii="Times" w:hAnsi="Times"/>
        </w:rPr>
        <w:t>–</w:t>
      </w:r>
      <w:r w:rsidR="007F3083" w:rsidRPr="003F0F74">
        <w:rPr>
          <w:rFonts w:ascii="Times" w:hAnsi="Times"/>
        </w:rPr>
        <w:t xml:space="preserve"> </w:t>
      </w:r>
      <w:r w:rsidR="00D84FE9" w:rsidRPr="003F0F74">
        <w:rPr>
          <w:rFonts w:ascii="Times" w:hAnsi="Times"/>
        </w:rPr>
        <w:t>Formularz asortymentowo-cenowy</w:t>
      </w:r>
      <w:r w:rsidRPr="003F0F74">
        <w:rPr>
          <w:rFonts w:ascii="Times" w:hAnsi="Times"/>
        </w:rPr>
        <w:t>)</w:t>
      </w:r>
      <w:r w:rsidR="00E620CF" w:rsidRPr="003F0F74">
        <w:rPr>
          <w:rFonts w:ascii="Times" w:hAnsi="Times"/>
        </w:rPr>
        <w:t>;</w:t>
      </w:r>
    </w:p>
    <w:p w:rsidR="0062406F" w:rsidRPr="003F0F74" w:rsidRDefault="0062406F" w:rsidP="00A05E56">
      <w:pPr>
        <w:pStyle w:val="Akapitzlist"/>
        <w:widowControl w:val="0"/>
        <w:numPr>
          <w:ilvl w:val="0"/>
          <w:numId w:val="9"/>
        </w:numPr>
        <w:autoSpaceDE w:val="0"/>
        <w:spacing w:before="100" w:line="276" w:lineRule="auto"/>
        <w:jc w:val="both"/>
        <w:rPr>
          <w:rFonts w:ascii="Times" w:hAnsi="Times"/>
          <w:bCs/>
        </w:rPr>
      </w:pPr>
      <w:r w:rsidRPr="003F0F74">
        <w:rPr>
          <w:rFonts w:ascii="Times" w:hAnsi="Times"/>
          <w:bCs/>
        </w:rPr>
        <w:t>………………………………………………………………………………………...</w:t>
      </w:r>
    </w:p>
    <w:p w:rsidR="006D6A65" w:rsidRPr="003F0F74" w:rsidRDefault="006D6A65" w:rsidP="00A05E56">
      <w:pPr>
        <w:pStyle w:val="Akapitzlist"/>
        <w:widowControl w:val="0"/>
        <w:numPr>
          <w:ilvl w:val="0"/>
          <w:numId w:val="9"/>
        </w:numPr>
        <w:autoSpaceDE w:val="0"/>
        <w:spacing w:before="100" w:line="276" w:lineRule="auto"/>
        <w:jc w:val="both"/>
        <w:rPr>
          <w:rFonts w:ascii="Times" w:hAnsi="Times"/>
          <w:bCs/>
        </w:rPr>
      </w:pPr>
      <w:r w:rsidRPr="003F0F74">
        <w:rPr>
          <w:rFonts w:ascii="Times" w:hAnsi="Times"/>
          <w:bCs/>
        </w:rPr>
        <w:t xml:space="preserve">Przedmiotowe zamówienie zamierzamy wykonać samodzielnie / powierzyć jego </w:t>
      </w:r>
      <w:r w:rsidR="00923239" w:rsidRPr="003F0F74">
        <w:rPr>
          <w:rFonts w:ascii="Times" w:hAnsi="Times"/>
          <w:bCs/>
        </w:rPr>
        <w:t>Zrealizuję</w:t>
      </w:r>
      <w:r w:rsidRPr="003F0F74">
        <w:rPr>
          <w:rFonts w:ascii="Times" w:hAnsi="Times"/>
          <w:bCs/>
        </w:rPr>
        <w:t xml:space="preserve"> w zakresie</w:t>
      </w:r>
      <w:r w:rsidR="00923239" w:rsidRPr="003F0F74">
        <w:rPr>
          <w:rFonts w:ascii="Times" w:hAnsi="Times"/>
          <w:bCs/>
        </w:rPr>
        <w:t>*</w:t>
      </w:r>
      <w:r w:rsidRPr="003F0F74">
        <w:rPr>
          <w:rFonts w:ascii="Times" w:hAnsi="Times"/>
          <w:bCs/>
        </w:rPr>
        <w:t xml:space="preserve">: </w:t>
      </w:r>
      <w:r w:rsidR="003B743A" w:rsidRPr="003F0F74">
        <w:rPr>
          <w:rFonts w:ascii="Times" w:hAnsi="Times"/>
          <w:bCs/>
        </w:rPr>
        <w:t>.............................................................</w:t>
      </w:r>
      <w:r w:rsidRPr="003F0F74">
        <w:rPr>
          <w:rFonts w:ascii="Times" w:hAnsi="Times"/>
          <w:bCs/>
        </w:rPr>
        <w:t>.............................</w:t>
      </w:r>
      <w:r w:rsidR="00923239" w:rsidRPr="003F0F74">
        <w:rPr>
          <w:rFonts w:ascii="Times" w:hAnsi="Times"/>
          <w:bCs/>
        </w:rPr>
        <w:t>**</w:t>
      </w:r>
      <w:r w:rsidRPr="003F0F74">
        <w:rPr>
          <w:rFonts w:ascii="Times" w:hAnsi="Times"/>
          <w:bCs/>
        </w:rPr>
        <w:t>. podwykonawcy:......................................................</w:t>
      </w:r>
      <w:r w:rsidR="003B743A" w:rsidRPr="003F0F74">
        <w:rPr>
          <w:rFonts w:ascii="Times" w:hAnsi="Times"/>
          <w:bCs/>
        </w:rPr>
        <w:t>.............................................</w:t>
      </w:r>
      <w:r w:rsidR="00923239" w:rsidRPr="003F0F74">
        <w:rPr>
          <w:rFonts w:ascii="Times" w:hAnsi="Times"/>
          <w:bCs/>
        </w:rPr>
        <w:t>***</w:t>
      </w:r>
      <w:r w:rsidR="003B743A" w:rsidRPr="003F0F74">
        <w:rPr>
          <w:rFonts w:ascii="Times" w:hAnsi="Times"/>
          <w:bCs/>
        </w:rPr>
        <w:t>.</w:t>
      </w:r>
      <w:r w:rsidRPr="003F0F74">
        <w:rPr>
          <w:rFonts w:ascii="Times" w:hAnsi="Times"/>
          <w:bCs/>
        </w:rPr>
        <w:t xml:space="preserve"> </w:t>
      </w:r>
    </w:p>
    <w:p w:rsidR="00773EEA" w:rsidRPr="003F0F74" w:rsidRDefault="007E2F6B" w:rsidP="00773EEA">
      <w:pPr>
        <w:pStyle w:val="Lista"/>
        <w:numPr>
          <w:ilvl w:val="0"/>
          <w:numId w:val="7"/>
        </w:numPr>
        <w:jc w:val="both"/>
        <w:rPr>
          <w:rFonts w:ascii="Times" w:hAnsi="Times" w:cs="Times"/>
          <w:b/>
          <w:bCs/>
          <w:kern w:val="32"/>
          <w:szCs w:val="24"/>
        </w:rPr>
      </w:pPr>
      <w:r w:rsidRPr="003F0F74">
        <w:rPr>
          <w:rFonts w:ascii="Times" w:hAnsi="Times" w:cs="Times"/>
          <w:b/>
          <w:bCs/>
          <w:kern w:val="32"/>
          <w:szCs w:val="24"/>
        </w:rPr>
        <w:t>Wadium zostało wniesione</w:t>
      </w:r>
      <w:r w:rsidR="00773EEA" w:rsidRPr="003F0F74">
        <w:rPr>
          <w:rFonts w:ascii="Times" w:hAnsi="Times" w:cs="Times"/>
          <w:b/>
          <w:bCs/>
          <w:kern w:val="32"/>
          <w:szCs w:val="24"/>
        </w:rPr>
        <w:t>:</w:t>
      </w:r>
    </w:p>
    <w:p w:rsidR="00773EEA" w:rsidRPr="003F0F74" w:rsidRDefault="007E2F6B" w:rsidP="00773EEA">
      <w:pPr>
        <w:pStyle w:val="Lista"/>
        <w:ind w:firstLine="142"/>
        <w:jc w:val="both"/>
        <w:rPr>
          <w:rFonts w:ascii="Times" w:hAnsi="Times" w:cs="Times"/>
          <w:bCs/>
          <w:kern w:val="32"/>
          <w:szCs w:val="24"/>
        </w:rPr>
      </w:pPr>
      <w:r w:rsidRPr="003F0F74">
        <w:rPr>
          <w:rFonts w:ascii="Times" w:hAnsi="Times" w:cs="Times"/>
          <w:bCs/>
          <w:kern w:val="32"/>
          <w:szCs w:val="24"/>
        </w:rPr>
        <w:t xml:space="preserve"> </w:t>
      </w:r>
      <w:r w:rsidR="00773EEA" w:rsidRPr="003F0F74">
        <w:rPr>
          <w:rFonts w:ascii="Times" w:hAnsi="Times" w:cs="Times"/>
          <w:bCs/>
          <w:kern w:val="32"/>
          <w:szCs w:val="24"/>
        </w:rPr>
        <w:t>W wysokości: ……………………………zł</w:t>
      </w:r>
      <w:r w:rsidRPr="003F0F74">
        <w:rPr>
          <w:rFonts w:ascii="Times" w:hAnsi="Times" w:cs="Times"/>
          <w:bCs/>
          <w:kern w:val="32"/>
          <w:szCs w:val="24"/>
        </w:rPr>
        <w:t>, w terminie…………………………</w:t>
      </w:r>
      <w:r w:rsidR="00773EEA" w:rsidRPr="003F0F74">
        <w:rPr>
          <w:rFonts w:ascii="Times" w:hAnsi="Times" w:cs="Times"/>
          <w:bCs/>
          <w:kern w:val="32"/>
          <w:szCs w:val="24"/>
        </w:rPr>
        <w:t>****</w:t>
      </w:r>
    </w:p>
    <w:p w:rsidR="00773EEA" w:rsidRPr="003F0F74" w:rsidRDefault="00773EEA" w:rsidP="00773EEA">
      <w:pPr>
        <w:widowControl w:val="0"/>
        <w:autoSpaceDE w:val="0"/>
        <w:spacing w:before="100" w:line="276" w:lineRule="auto"/>
        <w:jc w:val="both"/>
        <w:rPr>
          <w:rFonts w:ascii="Times" w:hAnsi="Times"/>
          <w:bCs/>
          <w:sz w:val="24"/>
          <w:szCs w:val="24"/>
        </w:rPr>
      </w:pPr>
      <w:r w:rsidRPr="003F0F74">
        <w:rPr>
          <w:rFonts w:ascii="Times" w:hAnsi="Times" w:cs="Times"/>
          <w:bCs/>
          <w:kern w:val="32"/>
          <w:sz w:val="24"/>
          <w:szCs w:val="24"/>
        </w:rPr>
        <w:t xml:space="preserve">    W formie: ………………………………………………………………………….****</w:t>
      </w:r>
    </w:p>
    <w:p w:rsidR="006013D8" w:rsidRPr="003F0F74" w:rsidRDefault="006013D8" w:rsidP="003F00A7">
      <w:pPr>
        <w:widowControl w:val="0"/>
        <w:autoSpaceDE w:val="0"/>
        <w:spacing w:line="276" w:lineRule="auto"/>
        <w:jc w:val="both"/>
        <w:rPr>
          <w:rFonts w:ascii="Times" w:hAnsi="Times"/>
          <w:b/>
          <w:bCs/>
          <w:sz w:val="24"/>
          <w:szCs w:val="24"/>
        </w:rPr>
      </w:pPr>
      <w:r w:rsidRPr="003F0F74">
        <w:rPr>
          <w:rFonts w:ascii="Times" w:hAnsi="Times"/>
          <w:b/>
          <w:bCs/>
          <w:sz w:val="24"/>
          <w:szCs w:val="24"/>
        </w:rPr>
        <w:t>Oświadczamy, iż:</w:t>
      </w:r>
    </w:p>
    <w:p w:rsidR="006013D8" w:rsidRPr="003F0F74" w:rsidRDefault="006013D8" w:rsidP="003F00A7">
      <w:pPr>
        <w:pStyle w:val="Akapitzlist"/>
        <w:widowControl w:val="0"/>
        <w:numPr>
          <w:ilvl w:val="0"/>
          <w:numId w:val="13"/>
        </w:numPr>
        <w:autoSpaceDE w:val="0"/>
        <w:jc w:val="both"/>
        <w:rPr>
          <w:rFonts w:ascii="Times" w:hAnsi="Times"/>
          <w:bCs/>
        </w:rPr>
      </w:pPr>
      <w:r w:rsidRPr="003F0F74">
        <w:rPr>
          <w:rFonts w:ascii="Times" w:hAnsi="Times"/>
          <w:bCs/>
        </w:rPr>
        <w:t>wszystkie zaoferowane przez nas wyroby medyczne zostały wprowadzone do obrotu zgodnie z przepisami ustawy z dnia 20 maja 2010</w:t>
      </w:r>
      <w:r w:rsidR="009B4E71" w:rsidRPr="003F0F74">
        <w:rPr>
          <w:rFonts w:ascii="Times" w:hAnsi="Times"/>
          <w:bCs/>
        </w:rPr>
        <w:t xml:space="preserve"> </w:t>
      </w:r>
      <w:r w:rsidRPr="003F0F74">
        <w:rPr>
          <w:rFonts w:ascii="Times" w:hAnsi="Times"/>
          <w:bCs/>
        </w:rPr>
        <w:t xml:space="preserve">r. o wyrobach medycznych (tj. </w:t>
      </w:r>
      <w:r w:rsidR="00540A99" w:rsidRPr="003F0F74">
        <w:rPr>
          <w:rFonts w:ascii="Times" w:hAnsi="Times" w:cs="Calibri"/>
        </w:rPr>
        <w:t>Dz.U.2019.175 tj. z dnia 2019.01.30</w:t>
      </w:r>
      <w:r w:rsidRPr="003F0F74">
        <w:rPr>
          <w:rFonts w:ascii="Times" w:hAnsi="Times"/>
          <w:bCs/>
        </w:rPr>
        <w:t>). Kopie dokumentów potwierdzających zgodność oferowanych wyrobów z odnoszącymi się do nich wymaganiami zasadniczymi (tj. deklaracja zgodności wytwórcy oraz certyfikat jednostki notyfikowanej – jeżeli dotyczy), zobowiązujemy się dostarczyć na każde żądanie Zamawiającego.</w:t>
      </w:r>
    </w:p>
    <w:p w:rsidR="006013D8" w:rsidRPr="003F0F74" w:rsidRDefault="006013D8" w:rsidP="006013D8">
      <w:pPr>
        <w:contextualSpacing/>
        <w:jc w:val="both"/>
        <w:rPr>
          <w:rFonts w:ascii="Times" w:hAnsi="Times" w:cs="Tahoma"/>
          <w:b/>
          <w:bCs/>
          <w:color w:val="000000"/>
          <w:sz w:val="24"/>
          <w:szCs w:val="24"/>
          <w:lang w:eastAsia="pl-PL"/>
        </w:rPr>
      </w:pPr>
      <w:r w:rsidRPr="003F0F74">
        <w:rPr>
          <w:rFonts w:ascii="Times" w:hAnsi="Times" w:cs="Tahoma"/>
          <w:b/>
          <w:bCs/>
          <w:color w:val="000000"/>
          <w:sz w:val="24"/>
          <w:szCs w:val="24"/>
          <w:lang w:eastAsia="pl-PL"/>
        </w:rPr>
        <w:t>Oświadczamy, że:</w:t>
      </w:r>
    </w:p>
    <w:p w:rsidR="006013D8" w:rsidRPr="003F0F74" w:rsidRDefault="006013D8" w:rsidP="006013D8">
      <w:pPr>
        <w:numPr>
          <w:ilvl w:val="0"/>
          <w:numId w:val="14"/>
        </w:numPr>
        <w:spacing w:after="200"/>
        <w:ind w:left="284" w:hanging="284"/>
        <w:jc w:val="both"/>
        <w:rPr>
          <w:rFonts w:ascii="Times" w:hAnsi="Times"/>
          <w:sz w:val="24"/>
          <w:szCs w:val="24"/>
          <w:lang w:eastAsia="pl-PL"/>
        </w:rPr>
      </w:pPr>
      <w:r w:rsidRPr="003F0F74">
        <w:rPr>
          <w:rFonts w:ascii="Times" w:hAnsi="Times"/>
          <w:sz w:val="24"/>
          <w:szCs w:val="24"/>
          <w:lang w:eastAsia="pl-PL"/>
        </w:rPr>
        <w:t xml:space="preserve">Wielkość przedsiębiorstwa </w:t>
      </w:r>
      <w:r w:rsidRPr="003F0F74">
        <w:rPr>
          <w:rFonts w:ascii="Times" w:hAnsi="Times" w:cs="Tahoma"/>
          <w:sz w:val="24"/>
          <w:szCs w:val="24"/>
        </w:rPr>
        <w:t>Zgodnie z zaleceniem Komisji z dnia 6 maja 2003 r. dotyczącym definicji mikroprzedsiębiorstw oraz małych i średnich przedsiębiorstw (Dz.U. L 124 z 20.5.2003, s. 36)</w:t>
      </w:r>
      <w:r w:rsidRPr="003F0F74">
        <w:rPr>
          <w:rFonts w:ascii="Times" w:hAnsi="Times"/>
          <w:sz w:val="24"/>
          <w:szCs w:val="24"/>
          <w:lang w:eastAsia="pl-PL"/>
        </w:rPr>
        <w:t xml:space="preserve"> </w:t>
      </w:r>
      <w:r w:rsidR="00773EEA" w:rsidRPr="003F0F74">
        <w:rPr>
          <w:rFonts w:ascii="Times" w:hAnsi="Times"/>
          <w:sz w:val="24"/>
          <w:szCs w:val="24"/>
          <w:lang w:eastAsia="pl-PL"/>
        </w:rPr>
        <w:t>(oznaczyć znakiem X</w:t>
      </w:r>
      <w:r w:rsidRPr="003F0F74">
        <w:rPr>
          <w:rFonts w:ascii="Times" w:hAnsi="Times"/>
          <w:sz w:val="24"/>
          <w:szCs w:val="24"/>
          <w:lang w:eastAsia="pl-PL"/>
        </w:rPr>
        <w:t>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  <w:gridCol w:w="1614"/>
      </w:tblGrid>
      <w:tr w:rsidR="006013D8" w:rsidRPr="003F0F74" w:rsidTr="00544151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8" w:rsidRPr="003F0F74" w:rsidRDefault="006013D8" w:rsidP="00544151">
            <w:pPr>
              <w:contextualSpacing/>
              <w:jc w:val="both"/>
              <w:rPr>
                <w:rFonts w:ascii="Times" w:hAnsi="Times" w:cs="Tahoma"/>
                <w:kern w:val="2"/>
                <w:sz w:val="24"/>
                <w:szCs w:val="24"/>
              </w:rPr>
            </w:pPr>
            <w:r w:rsidRPr="003F0F74">
              <w:rPr>
                <w:rFonts w:ascii="Times" w:hAnsi="Times" w:cs="Tahoma"/>
                <w:b/>
                <w:sz w:val="24"/>
                <w:szCs w:val="24"/>
              </w:rPr>
              <w:t>Mikroprzedsiębiorstwo</w:t>
            </w:r>
            <w:r w:rsidRPr="003F0F74">
              <w:rPr>
                <w:rFonts w:ascii="Times" w:hAnsi="Times" w:cs="Tahoma"/>
                <w:sz w:val="24"/>
                <w:szCs w:val="24"/>
              </w:rPr>
              <w:t xml:space="preserve"> – przedsiębiorstwo, które zatrudnia mniej niż 10 osób i którego roczny obrót  lub roczna suma bilansowa nie przekracza 2 milionów EURO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D8" w:rsidRPr="003F0F74" w:rsidRDefault="006013D8" w:rsidP="00544151">
            <w:pPr>
              <w:contextualSpacing/>
              <w:jc w:val="both"/>
              <w:rPr>
                <w:rFonts w:ascii="Times" w:hAnsi="Times" w:cs="Tahoma"/>
                <w:kern w:val="2"/>
                <w:sz w:val="24"/>
                <w:szCs w:val="24"/>
              </w:rPr>
            </w:pPr>
          </w:p>
        </w:tc>
      </w:tr>
      <w:tr w:rsidR="006013D8" w:rsidRPr="003F0F74" w:rsidTr="00544151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8" w:rsidRPr="003F0F74" w:rsidRDefault="006013D8" w:rsidP="00544151">
            <w:pPr>
              <w:contextualSpacing/>
              <w:jc w:val="both"/>
              <w:rPr>
                <w:rFonts w:ascii="Times" w:hAnsi="Times" w:cs="Tahoma"/>
                <w:kern w:val="2"/>
                <w:sz w:val="24"/>
                <w:szCs w:val="24"/>
              </w:rPr>
            </w:pPr>
            <w:r w:rsidRPr="003F0F74">
              <w:rPr>
                <w:rFonts w:ascii="Times" w:hAnsi="Times" w:cs="Tahoma"/>
                <w:b/>
                <w:sz w:val="24"/>
                <w:szCs w:val="24"/>
              </w:rPr>
              <w:t>Małe przedsiębiorstwo</w:t>
            </w:r>
            <w:r w:rsidRPr="003F0F74">
              <w:rPr>
                <w:rFonts w:ascii="Times" w:hAnsi="Times" w:cs="Tahoma"/>
                <w:sz w:val="24"/>
                <w:szCs w:val="24"/>
              </w:rPr>
              <w:t xml:space="preserve"> – przedsiębiorstwo, które zatrudnia mniej niż 50 osób i którego roczny obrót lub roczna suma bilansowa nie przekracza 10 milionów 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D8" w:rsidRPr="003F0F74" w:rsidRDefault="006013D8" w:rsidP="00544151">
            <w:pPr>
              <w:contextualSpacing/>
              <w:jc w:val="both"/>
              <w:rPr>
                <w:rFonts w:ascii="Times" w:hAnsi="Times" w:cs="Tahoma"/>
                <w:kern w:val="2"/>
                <w:sz w:val="24"/>
                <w:szCs w:val="24"/>
              </w:rPr>
            </w:pPr>
          </w:p>
        </w:tc>
      </w:tr>
      <w:tr w:rsidR="006013D8" w:rsidRPr="003F0F74" w:rsidTr="00544151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8" w:rsidRPr="003F0F74" w:rsidRDefault="006013D8" w:rsidP="00544151">
            <w:pPr>
              <w:contextualSpacing/>
              <w:jc w:val="both"/>
              <w:rPr>
                <w:rFonts w:ascii="Times" w:hAnsi="Times" w:cs="Tahoma"/>
                <w:kern w:val="2"/>
                <w:sz w:val="24"/>
                <w:szCs w:val="24"/>
              </w:rPr>
            </w:pPr>
            <w:r w:rsidRPr="003F0F74">
              <w:rPr>
                <w:rFonts w:ascii="Times" w:hAnsi="Times" w:cs="Tahoma"/>
                <w:b/>
                <w:sz w:val="24"/>
                <w:szCs w:val="24"/>
              </w:rPr>
              <w:t>Średnie przedsiębiorstwa</w:t>
            </w:r>
            <w:r w:rsidRPr="003F0F74">
              <w:rPr>
                <w:rFonts w:ascii="Times" w:hAnsi="Times" w:cs="Tahoma"/>
                <w:sz w:val="24"/>
                <w:szCs w:val="24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D8" w:rsidRPr="003F0F74" w:rsidRDefault="006013D8" w:rsidP="00544151">
            <w:pPr>
              <w:contextualSpacing/>
              <w:jc w:val="both"/>
              <w:rPr>
                <w:rFonts w:ascii="Times" w:hAnsi="Times" w:cs="Tahoma"/>
                <w:kern w:val="2"/>
                <w:sz w:val="24"/>
                <w:szCs w:val="24"/>
              </w:rPr>
            </w:pPr>
          </w:p>
        </w:tc>
      </w:tr>
      <w:tr w:rsidR="006013D8" w:rsidRPr="003F0F74" w:rsidTr="00544151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8" w:rsidRPr="003F0F74" w:rsidRDefault="006013D8" w:rsidP="00544151">
            <w:pPr>
              <w:contextualSpacing/>
              <w:jc w:val="both"/>
              <w:rPr>
                <w:rFonts w:ascii="Times" w:hAnsi="Times" w:cs="Tahoma"/>
                <w:b/>
                <w:kern w:val="2"/>
                <w:sz w:val="24"/>
                <w:szCs w:val="24"/>
              </w:rPr>
            </w:pPr>
            <w:r w:rsidRPr="003F0F74">
              <w:rPr>
                <w:rFonts w:ascii="Times" w:hAnsi="Times" w:cs="Tahoma"/>
                <w:b/>
                <w:sz w:val="24"/>
                <w:szCs w:val="24"/>
              </w:rPr>
              <w:t>Żadne z powyższych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D8" w:rsidRPr="003F0F74" w:rsidRDefault="006013D8" w:rsidP="00544151">
            <w:pPr>
              <w:contextualSpacing/>
              <w:jc w:val="both"/>
              <w:rPr>
                <w:rFonts w:ascii="Times" w:hAnsi="Times" w:cs="Tahoma"/>
                <w:kern w:val="2"/>
                <w:sz w:val="24"/>
                <w:szCs w:val="24"/>
              </w:rPr>
            </w:pPr>
          </w:p>
        </w:tc>
      </w:tr>
    </w:tbl>
    <w:p w:rsidR="003F00A7" w:rsidRPr="003F00A7" w:rsidRDefault="006013D8" w:rsidP="003F00A7">
      <w:pPr>
        <w:numPr>
          <w:ilvl w:val="0"/>
          <w:numId w:val="14"/>
        </w:numPr>
        <w:ind w:left="284" w:hanging="284"/>
        <w:jc w:val="both"/>
        <w:rPr>
          <w:rFonts w:ascii="Times" w:hAnsi="Times" w:cs="Tahoma"/>
          <w:bCs/>
          <w:sz w:val="24"/>
          <w:szCs w:val="24"/>
        </w:rPr>
      </w:pPr>
      <w:r w:rsidRPr="003F00A7">
        <w:rPr>
          <w:rFonts w:ascii="Times" w:hAnsi="Times" w:cs="Tahoma"/>
          <w:sz w:val="24"/>
          <w:szCs w:val="24"/>
        </w:rPr>
        <w:t>że wybór oferty</w:t>
      </w:r>
      <w:r w:rsidRPr="003F00A7">
        <w:rPr>
          <w:rFonts w:ascii="Times" w:hAnsi="Times" w:cs="Tahoma"/>
          <w:b/>
          <w:sz w:val="24"/>
          <w:szCs w:val="24"/>
        </w:rPr>
        <w:t xml:space="preserve"> </w:t>
      </w:r>
      <w:r w:rsidRPr="003F00A7">
        <w:rPr>
          <w:rFonts w:ascii="Times" w:hAnsi="Times" w:cs="Tahoma"/>
          <w:b/>
          <w:color w:val="FF0000"/>
          <w:sz w:val="24"/>
          <w:szCs w:val="24"/>
        </w:rPr>
        <w:t>nie będzie/ będzie</w:t>
      </w:r>
      <w:r w:rsidR="005F768C" w:rsidRPr="003F00A7">
        <w:rPr>
          <w:rFonts w:ascii="Times" w:hAnsi="Times" w:cs="Tahoma"/>
          <w:b/>
          <w:color w:val="FF0000"/>
          <w:sz w:val="24"/>
          <w:szCs w:val="24"/>
          <w:vertAlign w:val="superscript"/>
        </w:rPr>
        <w:t>*</w:t>
      </w:r>
      <w:r w:rsidRPr="003F00A7">
        <w:rPr>
          <w:rFonts w:ascii="Times" w:hAnsi="Times" w:cs="Tahoma"/>
          <w:b/>
          <w:sz w:val="24"/>
          <w:szCs w:val="24"/>
        </w:rPr>
        <w:t xml:space="preserve"> </w:t>
      </w:r>
      <w:r w:rsidRPr="003F00A7">
        <w:rPr>
          <w:rFonts w:ascii="Times" w:hAnsi="Times" w:cs="Tahoma"/>
          <w:sz w:val="24"/>
          <w:szCs w:val="24"/>
        </w:rPr>
        <w:t>prowadził do powstania u Zamawiającego obowiązku podatkowego w VAT (ustawa z dnia 09.04.2015 r. o zmianie ustawy o podatku od towarów i usług oraz ustawy Prawo zamówień Publicznych). W przypadku powstania u Zamawiającego obowiązku podatkowego w VAT  informacja winna wskazywać: nazwę (rodzaj) usługi, której świadczenie będzie prowadzić do powstania obowiązku podatkowego oraz wartość tej usługi bez kwoty VAT.</w:t>
      </w:r>
    </w:p>
    <w:p w:rsidR="0021570E" w:rsidRPr="003F00A7" w:rsidRDefault="005507E2" w:rsidP="003F00A7">
      <w:pPr>
        <w:numPr>
          <w:ilvl w:val="0"/>
          <w:numId w:val="14"/>
        </w:numPr>
        <w:ind w:left="284" w:hanging="284"/>
        <w:jc w:val="both"/>
        <w:rPr>
          <w:rFonts w:ascii="Times" w:hAnsi="Times" w:cs="Tahoma"/>
          <w:bCs/>
          <w:sz w:val="24"/>
          <w:szCs w:val="24"/>
        </w:rPr>
      </w:pPr>
      <w:r w:rsidRPr="003F00A7">
        <w:rPr>
          <w:rFonts w:ascii="Times" w:hAnsi="Times"/>
          <w:sz w:val="24"/>
          <w:szCs w:val="24"/>
        </w:rPr>
        <w:t xml:space="preserve">Oświadczamy, że zapoznaliśmy się ze wszystkimi warunkami zamówienia, </w:t>
      </w:r>
      <w:r w:rsidR="00DC2BFC" w:rsidRPr="003F00A7">
        <w:rPr>
          <w:rFonts w:ascii="Times" w:hAnsi="Times"/>
          <w:sz w:val="24"/>
          <w:szCs w:val="24"/>
        </w:rPr>
        <w:t>specyfikacją istotnych warunków</w:t>
      </w:r>
      <w:r w:rsidRPr="003F00A7">
        <w:rPr>
          <w:rFonts w:ascii="Times" w:hAnsi="Times"/>
          <w:sz w:val="24"/>
          <w:szCs w:val="24"/>
        </w:rPr>
        <w:t xml:space="preserve"> zamówienia oraz załącznikami do </w:t>
      </w:r>
      <w:r w:rsidR="0013364D" w:rsidRPr="003F00A7">
        <w:rPr>
          <w:rFonts w:ascii="Times" w:hAnsi="Times"/>
          <w:sz w:val="24"/>
          <w:szCs w:val="24"/>
        </w:rPr>
        <w:t>SIWZ</w:t>
      </w:r>
      <w:r w:rsidRPr="003F00A7">
        <w:rPr>
          <w:rFonts w:ascii="Times" w:hAnsi="Times"/>
          <w:sz w:val="24"/>
          <w:szCs w:val="24"/>
        </w:rPr>
        <w:t>.</w:t>
      </w:r>
    </w:p>
    <w:p w:rsidR="0021570E" w:rsidRPr="003F0F74" w:rsidRDefault="0021570E" w:rsidP="003F00A7">
      <w:pPr>
        <w:numPr>
          <w:ilvl w:val="0"/>
          <w:numId w:val="14"/>
        </w:numPr>
        <w:ind w:left="284" w:hanging="284"/>
        <w:jc w:val="both"/>
        <w:rPr>
          <w:rFonts w:ascii="Times" w:hAnsi="Times" w:cs="Tahoma"/>
          <w:bCs/>
          <w:sz w:val="24"/>
          <w:szCs w:val="24"/>
        </w:rPr>
      </w:pPr>
      <w:bookmarkStart w:id="0" w:name="_Hlk498946064"/>
      <w:r w:rsidRPr="003F0F74">
        <w:rPr>
          <w:rFonts w:ascii="Times" w:hAnsi="Times" w:cs="Tahoma"/>
          <w:bCs/>
          <w:color w:val="000000"/>
          <w:sz w:val="24"/>
          <w:szCs w:val="24"/>
        </w:rPr>
        <w:t>Pod groźbą odpowiedzialności karnej</w:t>
      </w:r>
      <w:r w:rsidRPr="003F0F74">
        <w:rPr>
          <w:rFonts w:ascii="Times" w:hAnsi="Times" w:cs="Tahoma"/>
          <w:color w:val="000000"/>
          <w:sz w:val="24"/>
          <w:szCs w:val="24"/>
        </w:rPr>
        <w:t xml:space="preserve"> oświadczamy, że załączone do oferty dokumenty opisują stan prawny i faktyczny, aktualny na dzień otwarcia ofert (art. 297 K.K.)</w:t>
      </w:r>
    </w:p>
    <w:bookmarkEnd w:id="0"/>
    <w:p w:rsidR="0021570E" w:rsidRPr="003F0F74" w:rsidRDefault="0021570E" w:rsidP="0021570E">
      <w:pPr>
        <w:spacing w:line="276" w:lineRule="auto"/>
        <w:jc w:val="both"/>
        <w:rPr>
          <w:rFonts w:ascii="Times" w:hAnsi="Times"/>
          <w:sz w:val="24"/>
          <w:szCs w:val="24"/>
        </w:rPr>
      </w:pPr>
    </w:p>
    <w:p w:rsidR="004D35B6" w:rsidRDefault="004D35B6" w:rsidP="005507E2">
      <w:pPr>
        <w:ind w:right="-1"/>
        <w:rPr>
          <w:rFonts w:ascii="Times" w:hAnsi="Times"/>
          <w:i/>
          <w:sz w:val="24"/>
          <w:szCs w:val="24"/>
        </w:rPr>
      </w:pPr>
    </w:p>
    <w:p w:rsidR="003F00A7" w:rsidRPr="003F0F74" w:rsidRDefault="003F00A7" w:rsidP="005507E2">
      <w:pPr>
        <w:ind w:right="-1"/>
        <w:rPr>
          <w:rFonts w:ascii="Times" w:hAnsi="Times"/>
          <w:i/>
          <w:sz w:val="24"/>
          <w:szCs w:val="24"/>
        </w:rPr>
      </w:pPr>
      <w:bookmarkStart w:id="1" w:name="_GoBack"/>
      <w:bookmarkEnd w:id="1"/>
    </w:p>
    <w:p w:rsidR="005507E2" w:rsidRPr="003F0F74" w:rsidRDefault="005507E2" w:rsidP="005507E2">
      <w:pPr>
        <w:ind w:left="-142" w:right="-1"/>
        <w:jc w:val="center"/>
        <w:rPr>
          <w:rFonts w:ascii="Times" w:hAnsi="Times"/>
          <w:i/>
        </w:rPr>
      </w:pPr>
      <w:r w:rsidRPr="003F0F74">
        <w:rPr>
          <w:rFonts w:ascii="Times" w:hAnsi="Times"/>
          <w:i/>
        </w:rPr>
        <w:t xml:space="preserve">                                                                                                                                        …………………………………</w:t>
      </w:r>
    </w:p>
    <w:p w:rsidR="003B743A" w:rsidRPr="003F0F74" w:rsidRDefault="005507E2" w:rsidP="005507E2">
      <w:pPr>
        <w:ind w:left="-142" w:right="-1"/>
        <w:jc w:val="center"/>
        <w:rPr>
          <w:rFonts w:ascii="Times" w:hAnsi="Times"/>
          <w:i/>
          <w:u w:val="single"/>
        </w:rPr>
      </w:pPr>
      <w:r w:rsidRPr="003F0F74">
        <w:rPr>
          <w:rFonts w:ascii="Times" w:hAnsi="Times"/>
          <w:b/>
        </w:rPr>
        <w:t xml:space="preserve">                                                                                                                                           (podpis wykonawcy)</w:t>
      </w:r>
    </w:p>
    <w:p w:rsidR="005507E2" w:rsidRPr="003F0F74" w:rsidRDefault="005507E2" w:rsidP="003B743A">
      <w:pPr>
        <w:jc w:val="right"/>
        <w:rPr>
          <w:rFonts w:ascii="Times" w:hAnsi="Times"/>
        </w:rPr>
      </w:pPr>
    </w:p>
    <w:p w:rsidR="00DC3DA1" w:rsidRPr="003F0F74" w:rsidRDefault="00DC3DA1" w:rsidP="003B743A">
      <w:pPr>
        <w:tabs>
          <w:tab w:val="left" w:pos="1200"/>
        </w:tabs>
        <w:rPr>
          <w:rFonts w:ascii="Times" w:hAnsi="Times"/>
          <w:b/>
          <w:i/>
        </w:rPr>
      </w:pPr>
    </w:p>
    <w:p w:rsidR="003B743A" w:rsidRPr="003F0F74" w:rsidRDefault="003B743A" w:rsidP="003B743A">
      <w:pPr>
        <w:tabs>
          <w:tab w:val="left" w:pos="1200"/>
        </w:tabs>
        <w:rPr>
          <w:rFonts w:ascii="Times" w:hAnsi="Times"/>
          <w:b/>
          <w:i/>
        </w:rPr>
      </w:pPr>
    </w:p>
    <w:p w:rsidR="003B743A" w:rsidRPr="003F00A7" w:rsidRDefault="003B743A" w:rsidP="003B743A">
      <w:pPr>
        <w:tabs>
          <w:tab w:val="left" w:pos="1200"/>
        </w:tabs>
        <w:rPr>
          <w:rFonts w:ascii="Times" w:hAnsi="Times"/>
          <w:b/>
          <w:i/>
          <w:sz w:val="18"/>
        </w:rPr>
      </w:pPr>
      <w:r w:rsidRPr="003F00A7">
        <w:rPr>
          <w:rFonts w:ascii="Times" w:hAnsi="Times"/>
          <w:b/>
          <w:i/>
          <w:sz w:val="18"/>
        </w:rPr>
        <w:t>Uwaga!</w:t>
      </w:r>
      <w:r w:rsidRPr="003F00A7">
        <w:rPr>
          <w:rFonts w:ascii="Times" w:hAnsi="Times"/>
          <w:b/>
          <w:i/>
          <w:sz w:val="18"/>
        </w:rPr>
        <w:tab/>
      </w:r>
    </w:p>
    <w:p w:rsidR="003B743A" w:rsidRPr="003F00A7" w:rsidRDefault="00923239" w:rsidP="003B743A">
      <w:pPr>
        <w:rPr>
          <w:rFonts w:ascii="Times" w:hAnsi="Times"/>
          <w:sz w:val="18"/>
        </w:rPr>
      </w:pPr>
      <w:r w:rsidRPr="003F00A7">
        <w:rPr>
          <w:rFonts w:ascii="Times" w:hAnsi="Times"/>
          <w:sz w:val="18"/>
        </w:rPr>
        <w:t xml:space="preserve">* </w:t>
      </w:r>
      <w:r w:rsidR="003B743A" w:rsidRPr="003F00A7">
        <w:rPr>
          <w:rFonts w:ascii="Times" w:hAnsi="Times"/>
          <w:sz w:val="18"/>
        </w:rPr>
        <w:t>niewłaściwe wykreślić</w:t>
      </w:r>
    </w:p>
    <w:p w:rsidR="003B743A" w:rsidRPr="003F00A7" w:rsidRDefault="00923239" w:rsidP="003B743A">
      <w:pPr>
        <w:rPr>
          <w:rFonts w:ascii="Times" w:hAnsi="Times"/>
          <w:sz w:val="18"/>
        </w:rPr>
      </w:pPr>
      <w:r w:rsidRPr="003F00A7">
        <w:rPr>
          <w:rFonts w:ascii="Times" w:hAnsi="Times"/>
          <w:sz w:val="18"/>
        </w:rPr>
        <w:t>**</w:t>
      </w:r>
      <w:r w:rsidR="003F0F74" w:rsidRPr="003F00A7">
        <w:rPr>
          <w:rFonts w:ascii="Times" w:hAnsi="Times"/>
          <w:sz w:val="18"/>
        </w:rPr>
        <w:t xml:space="preserve"> </w:t>
      </w:r>
      <w:r w:rsidR="003B743A" w:rsidRPr="003F00A7">
        <w:rPr>
          <w:rFonts w:ascii="Times" w:hAnsi="Times"/>
          <w:sz w:val="18"/>
        </w:rPr>
        <w:t>wskazać zakres powierzony podwykonawcy/podwykonawcom</w:t>
      </w:r>
    </w:p>
    <w:p w:rsidR="003B743A" w:rsidRPr="003F00A7" w:rsidRDefault="00923239" w:rsidP="003B743A">
      <w:pPr>
        <w:rPr>
          <w:rFonts w:ascii="Times" w:hAnsi="Times"/>
          <w:sz w:val="18"/>
        </w:rPr>
      </w:pPr>
      <w:r w:rsidRPr="003F00A7">
        <w:rPr>
          <w:rFonts w:ascii="Times" w:hAnsi="Times"/>
          <w:sz w:val="18"/>
        </w:rPr>
        <w:t>***</w:t>
      </w:r>
      <w:r w:rsidR="003B743A" w:rsidRPr="003F00A7">
        <w:rPr>
          <w:rFonts w:ascii="Times" w:hAnsi="Times"/>
          <w:sz w:val="18"/>
        </w:rPr>
        <w:t xml:space="preserve"> podać firmę /firmy podwykonawców</w:t>
      </w:r>
    </w:p>
    <w:p w:rsidR="00773EEA" w:rsidRPr="003F00A7" w:rsidRDefault="00773EEA" w:rsidP="003B743A">
      <w:pPr>
        <w:rPr>
          <w:rFonts w:ascii="Times" w:hAnsi="Times"/>
          <w:sz w:val="18"/>
        </w:rPr>
      </w:pPr>
      <w:r w:rsidRPr="003F00A7">
        <w:rPr>
          <w:rFonts w:ascii="Times" w:hAnsi="Times"/>
          <w:sz w:val="18"/>
        </w:rPr>
        <w:t xml:space="preserve">**** wypełnić </w:t>
      </w:r>
    </w:p>
    <w:sectPr w:rsidR="00773EEA" w:rsidRPr="003F00A7" w:rsidSect="007E2F6B">
      <w:headerReference w:type="default" r:id="rId8"/>
      <w:footerReference w:type="default" r:id="rId9"/>
      <w:footnotePr>
        <w:pos w:val="beneathText"/>
      </w:footnotePr>
      <w:pgSz w:w="11905" w:h="16837"/>
      <w:pgMar w:top="709" w:right="1273" w:bottom="1135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0A" w:rsidRDefault="00F3190A">
      <w:r>
        <w:separator/>
      </w:r>
    </w:p>
  </w:endnote>
  <w:endnote w:type="continuationSeparator" w:id="0">
    <w:p w:rsidR="00F3190A" w:rsidRDefault="00F3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72" w:rsidRDefault="003F00A7">
    <w:pPr>
      <w:pStyle w:val="Stopka"/>
      <w:ind w:right="360" w:firstLine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18.85pt;height:22.8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uoigIAABsFAAAOAAAAZHJzL2Uyb0RvYy54bWysVNuO2yAQfa/Uf0C8Z31ZJxtb66z20lSV&#10;thdptx9AAMeoGCiQ2NtV/70DjrPZ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" stroked="f">
          <v:fill opacity="0"/>
          <v:textbox inset="0,0,0,0">
            <w:txbxContent>
              <w:p w:rsidR="00260272" w:rsidRDefault="00E3381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60272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F00A7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  <w:p w:rsidR="00260272" w:rsidRDefault="00260272">
                <w:pPr>
                  <w:pStyle w:val="Stopka"/>
                  <w:ind w:right="360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0A" w:rsidRDefault="00F3190A">
      <w:r>
        <w:separator/>
      </w:r>
    </w:p>
  </w:footnote>
  <w:footnote w:type="continuationSeparator" w:id="0">
    <w:p w:rsidR="00F3190A" w:rsidRDefault="00F3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72" w:rsidRDefault="00260272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2A613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F698E75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92884"/>
    <w:multiLevelType w:val="hybridMultilevel"/>
    <w:tmpl w:val="0DE2F8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E57A6E"/>
    <w:multiLevelType w:val="hybridMultilevel"/>
    <w:tmpl w:val="3612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B5A63"/>
    <w:multiLevelType w:val="hybridMultilevel"/>
    <w:tmpl w:val="B5224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23D1C"/>
    <w:multiLevelType w:val="hybridMultilevel"/>
    <w:tmpl w:val="29A05190"/>
    <w:lvl w:ilvl="0" w:tplc="90D6D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A1E1C"/>
    <w:multiLevelType w:val="hybridMultilevel"/>
    <w:tmpl w:val="B82AB99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5916B55"/>
    <w:multiLevelType w:val="hybridMultilevel"/>
    <w:tmpl w:val="BEA411CA"/>
    <w:lvl w:ilvl="0" w:tplc="CED8C1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FA28C6"/>
    <w:multiLevelType w:val="hybridMultilevel"/>
    <w:tmpl w:val="7B1684C8"/>
    <w:lvl w:ilvl="0" w:tplc="F4948C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ECC5FDC"/>
    <w:multiLevelType w:val="hybridMultilevel"/>
    <w:tmpl w:val="70EC7550"/>
    <w:lvl w:ilvl="0" w:tplc="FFFFFFFF">
      <w:start w:val="1"/>
      <w:numFmt w:val="upperLetter"/>
      <w:pStyle w:val="mojA"/>
      <w:lvlText w:val="%1."/>
      <w:lvlJc w:val="left"/>
      <w:pPr>
        <w:tabs>
          <w:tab w:val="num" w:pos="1854"/>
        </w:tabs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3" w15:restartNumberingAfterBreak="0">
    <w:nsid w:val="7B4269DF"/>
    <w:multiLevelType w:val="hybridMultilevel"/>
    <w:tmpl w:val="CD20C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13"/>
  </w:num>
  <w:num w:numId="11">
    <w:abstractNumId w:val="8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266C60"/>
    <w:rsid w:val="00014064"/>
    <w:rsid w:val="00015EFE"/>
    <w:rsid w:val="0002283B"/>
    <w:rsid w:val="00047547"/>
    <w:rsid w:val="00061757"/>
    <w:rsid w:val="000636C6"/>
    <w:rsid w:val="00080EE0"/>
    <w:rsid w:val="00090608"/>
    <w:rsid w:val="000A5D73"/>
    <w:rsid w:val="000B7A3B"/>
    <w:rsid w:val="0011176C"/>
    <w:rsid w:val="00114D76"/>
    <w:rsid w:val="0013364D"/>
    <w:rsid w:val="00136393"/>
    <w:rsid w:val="0014453D"/>
    <w:rsid w:val="00165B81"/>
    <w:rsid w:val="001A2D7E"/>
    <w:rsid w:val="001B1982"/>
    <w:rsid w:val="001C3D21"/>
    <w:rsid w:val="001C4AB8"/>
    <w:rsid w:val="001E2AA9"/>
    <w:rsid w:val="001E32B5"/>
    <w:rsid w:val="001F6163"/>
    <w:rsid w:val="0021570E"/>
    <w:rsid w:val="00225A47"/>
    <w:rsid w:val="00260272"/>
    <w:rsid w:val="00266C60"/>
    <w:rsid w:val="00274407"/>
    <w:rsid w:val="002818EF"/>
    <w:rsid w:val="002E0C8D"/>
    <w:rsid w:val="002F2A5B"/>
    <w:rsid w:val="0030579E"/>
    <w:rsid w:val="003203D2"/>
    <w:rsid w:val="00334950"/>
    <w:rsid w:val="00345174"/>
    <w:rsid w:val="00360B1B"/>
    <w:rsid w:val="003A36D0"/>
    <w:rsid w:val="003B743A"/>
    <w:rsid w:val="003C2502"/>
    <w:rsid w:val="003F00A7"/>
    <w:rsid w:val="003F0F74"/>
    <w:rsid w:val="00430BDC"/>
    <w:rsid w:val="00435182"/>
    <w:rsid w:val="004B1D7A"/>
    <w:rsid w:val="004D1DB4"/>
    <w:rsid w:val="004D35B6"/>
    <w:rsid w:val="004D4597"/>
    <w:rsid w:val="004E6AE9"/>
    <w:rsid w:val="00521A64"/>
    <w:rsid w:val="00535C39"/>
    <w:rsid w:val="0053610C"/>
    <w:rsid w:val="00540A99"/>
    <w:rsid w:val="00542530"/>
    <w:rsid w:val="005507E2"/>
    <w:rsid w:val="00590C33"/>
    <w:rsid w:val="005F768C"/>
    <w:rsid w:val="006013D8"/>
    <w:rsid w:val="0060705C"/>
    <w:rsid w:val="0062406F"/>
    <w:rsid w:val="00625DBA"/>
    <w:rsid w:val="006408C6"/>
    <w:rsid w:val="00642E1B"/>
    <w:rsid w:val="006722DF"/>
    <w:rsid w:val="006A468B"/>
    <w:rsid w:val="006A5B2A"/>
    <w:rsid w:val="006D4457"/>
    <w:rsid w:val="006D6A65"/>
    <w:rsid w:val="00721C8C"/>
    <w:rsid w:val="00724E9A"/>
    <w:rsid w:val="00725965"/>
    <w:rsid w:val="007628F0"/>
    <w:rsid w:val="00773EEA"/>
    <w:rsid w:val="00775624"/>
    <w:rsid w:val="00775A02"/>
    <w:rsid w:val="007A3EFA"/>
    <w:rsid w:val="007E2F6B"/>
    <w:rsid w:val="007F3083"/>
    <w:rsid w:val="00821089"/>
    <w:rsid w:val="008445B4"/>
    <w:rsid w:val="00867ED1"/>
    <w:rsid w:val="00877063"/>
    <w:rsid w:val="008F5F1B"/>
    <w:rsid w:val="00907D04"/>
    <w:rsid w:val="00923239"/>
    <w:rsid w:val="00933876"/>
    <w:rsid w:val="00991F0C"/>
    <w:rsid w:val="0099509B"/>
    <w:rsid w:val="009B4E71"/>
    <w:rsid w:val="009E33C4"/>
    <w:rsid w:val="009F6BA2"/>
    <w:rsid w:val="00A05E56"/>
    <w:rsid w:val="00A1402D"/>
    <w:rsid w:val="00A1709B"/>
    <w:rsid w:val="00A6681A"/>
    <w:rsid w:val="00AA5CAD"/>
    <w:rsid w:val="00AC2016"/>
    <w:rsid w:val="00AD03F3"/>
    <w:rsid w:val="00AD762F"/>
    <w:rsid w:val="00B17492"/>
    <w:rsid w:val="00B372C8"/>
    <w:rsid w:val="00B539E4"/>
    <w:rsid w:val="00B54C6E"/>
    <w:rsid w:val="00B606FE"/>
    <w:rsid w:val="00B93D33"/>
    <w:rsid w:val="00BB321E"/>
    <w:rsid w:val="00BC283B"/>
    <w:rsid w:val="00BE3F10"/>
    <w:rsid w:val="00BF23CE"/>
    <w:rsid w:val="00C067A3"/>
    <w:rsid w:val="00C652F3"/>
    <w:rsid w:val="00CD5D48"/>
    <w:rsid w:val="00D2687A"/>
    <w:rsid w:val="00D36872"/>
    <w:rsid w:val="00D51831"/>
    <w:rsid w:val="00D601E9"/>
    <w:rsid w:val="00D745E2"/>
    <w:rsid w:val="00D84FE9"/>
    <w:rsid w:val="00DC2BFC"/>
    <w:rsid w:val="00DC3DA1"/>
    <w:rsid w:val="00DF531D"/>
    <w:rsid w:val="00E00415"/>
    <w:rsid w:val="00E11BC8"/>
    <w:rsid w:val="00E24357"/>
    <w:rsid w:val="00E3381A"/>
    <w:rsid w:val="00E3765E"/>
    <w:rsid w:val="00E620CF"/>
    <w:rsid w:val="00EE408D"/>
    <w:rsid w:val="00F3190A"/>
    <w:rsid w:val="00F3445D"/>
    <w:rsid w:val="00F37F93"/>
    <w:rsid w:val="00F70D06"/>
    <w:rsid w:val="00F73A6A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ABDC96B-C6BA-4BD6-97A7-55FB8A86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6F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606FE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B606FE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606FE"/>
    <w:pPr>
      <w:keepNext/>
      <w:numPr>
        <w:ilvl w:val="2"/>
        <w:numId w:val="3"/>
      </w:numPr>
      <w:ind w:left="360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B606FE"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606FE"/>
    <w:pPr>
      <w:keepNext/>
      <w:jc w:val="center"/>
      <w:outlineLvl w:val="4"/>
    </w:pPr>
    <w:rPr>
      <w:b/>
      <w:bCs/>
      <w:i/>
      <w:iCs/>
      <w:sz w:val="24"/>
    </w:rPr>
  </w:style>
  <w:style w:type="paragraph" w:styleId="Nagwek6">
    <w:name w:val="heading 6"/>
    <w:basedOn w:val="Normalny"/>
    <w:next w:val="Normalny"/>
    <w:qFormat/>
    <w:rsid w:val="00B606FE"/>
    <w:pPr>
      <w:keepNext/>
      <w:spacing w:line="360" w:lineRule="auto"/>
      <w:jc w:val="both"/>
      <w:outlineLvl w:val="5"/>
    </w:pPr>
    <w:rPr>
      <w:rFonts w:ascii="Arial" w:hAnsi="Arial"/>
      <w:b/>
      <w:i/>
    </w:rPr>
  </w:style>
  <w:style w:type="paragraph" w:styleId="Nagwek7">
    <w:name w:val="heading 7"/>
    <w:basedOn w:val="Normalny"/>
    <w:next w:val="Normalny"/>
    <w:qFormat/>
    <w:rsid w:val="00B606FE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606FE"/>
    <w:pPr>
      <w:keepNext/>
      <w:spacing w:line="360" w:lineRule="auto"/>
      <w:jc w:val="center"/>
      <w:outlineLvl w:val="7"/>
    </w:pPr>
    <w:rPr>
      <w:rFonts w:ascii="Arial" w:hAnsi="Arial"/>
      <w:b/>
      <w:i/>
    </w:rPr>
  </w:style>
  <w:style w:type="paragraph" w:styleId="Nagwek9">
    <w:name w:val="heading 9"/>
    <w:basedOn w:val="Normalny"/>
    <w:next w:val="Normalny"/>
    <w:qFormat/>
    <w:rsid w:val="00B606FE"/>
    <w:pPr>
      <w:keepNext/>
      <w:numPr>
        <w:numId w:val="2"/>
      </w:numPr>
      <w:pBdr>
        <w:top w:val="single" w:sz="4" w:space="1" w:color="000000"/>
        <w:left w:val="single" w:sz="4" w:space="7" w:color="000000"/>
        <w:bottom w:val="single" w:sz="4" w:space="1" w:color="000000"/>
        <w:right w:val="single" w:sz="4" w:space="4" w:color="000000"/>
      </w:pBdr>
      <w:spacing w:line="360" w:lineRule="auto"/>
      <w:ind w:left="0" w:firstLine="0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606FE"/>
  </w:style>
  <w:style w:type="character" w:customStyle="1" w:styleId="WW-Absatz-Standardschriftart">
    <w:name w:val="WW-Absatz-Standardschriftart"/>
    <w:rsid w:val="00B606FE"/>
  </w:style>
  <w:style w:type="character" w:customStyle="1" w:styleId="WW-Absatz-Standardschriftart1">
    <w:name w:val="WW-Absatz-Standardschriftart1"/>
    <w:rsid w:val="00B606FE"/>
  </w:style>
  <w:style w:type="character" w:customStyle="1" w:styleId="Domylnaczcionkaakapitu2">
    <w:name w:val="Domyślna czcionka akapitu2"/>
    <w:rsid w:val="00B606FE"/>
  </w:style>
  <w:style w:type="character" w:customStyle="1" w:styleId="WW-Absatz-Standardschriftart11">
    <w:name w:val="WW-Absatz-Standardschriftart11"/>
    <w:rsid w:val="00B606FE"/>
  </w:style>
  <w:style w:type="character" w:customStyle="1" w:styleId="WW8Num39z0">
    <w:name w:val="WW8Num39z0"/>
    <w:rsid w:val="00B606FE"/>
    <w:rPr>
      <w:rFonts w:ascii="Wingdings" w:hAnsi="Wingdings"/>
    </w:rPr>
  </w:style>
  <w:style w:type="character" w:customStyle="1" w:styleId="WW8Num41z0">
    <w:name w:val="WW8Num41z0"/>
    <w:rsid w:val="00B606FE"/>
    <w:rPr>
      <w:rFonts w:ascii="Symbol" w:hAnsi="Symbol"/>
    </w:rPr>
  </w:style>
  <w:style w:type="character" w:customStyle="1" w:styleId="WW8Num42z0">
    <w:name w:val="WW8Num42z0"/>
    <w:rsid w:val="00B606FE"/>
    <w:rPr>
      <w:rFonts w:ascii="Symbol" w:hAnsi="Symbol"/>
    </w:rPr>
  </w:style>
  <w:style w:type="character" w:customStyle="1" w:styleId="WW8Num44z0">
    <w:name w:val="WW8Num44z0"/>
    <w:rsid w:val="00B606FE"/>
    <w:rPr>
      <w:rFonts w:ascii="Symbol" w:hAnsi="Symbol"/>
    </w:rPr>
  </w:style>
  <w:style w:type="character" w:customStyle="1" w:styleId="WW8Num46z0">
    <w:name w:val="WW8Num46z0"/>
    <w:rsid w:val="00B606FE"/>
    <w:rPr>
      <w:rFonts w:ascii="Wingdings" w:hAnsi="Wingdings"/>
    </w:rPr>
  </w:style>
  <w:style w:type="character" w:customStyle="1" w:styleId="WW8Num57z0">
    <w:name w:val="WW8Num57z0"/>
    <w:rsid w:val="00B606FE"/>
    <w:rPr>
      <w:rFonts w:ascii="Times New Roman" w:hAnsi="Times New Roman"/>
    </w:rPr>
  </w:style>
  <w:style w:type="character" w:customStyle="1" w:styleId="WW8Num59z0">
    <w:name w:val="WW8Num59z0"/>
    <w:rsid w:val="00B606FE"/>
    <w:rPr>
      <w:rFonts w:ascii="Wingdings" w:hAnsi="Wingdings"/>
    </w:rPr>
  </w:style>
  <w:style w:type="character" w:customStyle="1" w:styleId="WW8Num67z0">
    <w:name w:val="WW8Num67z0"/>
    <w:rsid w:val="00B606FE"/>
    <w:rPr>
      <w:rFonts w:ascii="Times New Roman" w:hAnsi="Times New Roman"/>
    </w:rPr>
  </w:style>
  <w:style w:type="character" w:customStyle="1" w:styleId="WW8Num69z0">
    <w:name w:val="WW8Num69z0"/>
    <w:rsid w:val="00B606FE"/>
    <w:rPr>
      <w:rFonts w:ascii="Times New Roman" w:hAnsi="Times New Roman"/>
    </w:rPr>
  </w:style>
  <w:style w:type="character" w:customStyle="1" w:styleId="WW8Num70z0">
    <w:name w:val="WW8Num70z0"/>
    <w:rsid w:val="00B606FE"/>
    <w:rPr>
      <w:rFonts w:ascii="Wingdings" w:hAnsi="Wingdings"/>
    </w:rPr>
  </w:style>
  <w:style w:type="character" w:customStyle="1" w:styleId="WW8Num76z0">
    <w:name w:val="WW8Num76z0"/>
    <w:rsid w:val="00B606FE"/>
    <w:rPr>
      <w:b/>
    </w:rPr>
  </w:style>
  <w:style w:type="character" w:customStyle="1" w:styleId="WW8Num78z0">
    <w:name w:val="WW8Num78z0"/>
    <w:rsid w:val="00B606FE"/>
    <w:rPr>
      <w:rFonts w:ascii="Wingdings" w:hAnsi="Wingdings"/>
    </w:rPr>
  </w:style>
  <w:style w:type="character" w:customStyle="1" w:styleId="Domylnaczcionkaakapitu1">
    <w:name w:val="Domyślna czcionka akapitu1"/>
    <w:rsid w:val="00B606FE"/>
  </w:style>
  <w:style w:type="character" w:styleId="Numerstrony">
    <w:name w:val="page number"/>
    <w:basedOn w:val="Domylnaczcionkaakapitu1"/>
    <w:semiHidden/>
    <w:rsid w:val="00B606FE"/>
  </w:style>
  <w:style w:type="character" w:styleId="Hipercze">
    <w:name w:val="Hyperlink"/>
    <w:semiHidden/>
    <w:rsid w:val="00B606FE"/>
    <w:rPr>
      <w:color w:val="0000FF"/>
      <w:u w:val="single"/>
    </w:rPr>
  </w:style>
  <w:style w:type="character" w:customStyle="1" w:styleId="Znakinumeracji">
    <w:name w:val="Znaki numeracji"/>
    <w:rsid w:val="00B606FE"/>
  </w:style>
  <w:style w:type="character" w:customStyle="1" w:styleId="WW8Num9z1">
    <w:name w:val="WW8Num9z1"/>
    <w:rsid w:val="00B606FE"/>
    <w:rPr>
      <w:rFonts w:ascii="Times New Roman" w:eastAsia="Times New Roman" w:hAnsi="Times New Roman"/>
    </w:rPr>
  </w:style>
  <w:style w:type="paragraph" w:customStyle="1" w:styleId="Nagwek20">
    <w:name w:val="Nagłówek2"/>
    <w:basedOn w:val="Normalny"/>
    <w:next w:val="Tekstpodstawowy"/>
    <w:rsid w:val="00B606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606FE"/>
    <w:rPr>
      <w:sz w:val="24"/>
    </w:rPr>
  </w:style>
  <w:style w:type="paragraph" w:styleId="Lista">
    <w:name w:val="List"/>
    <w:basedOn w:val="Tekstpodstawowy"/>
    <w:semiHidden/>
    <w:rsid w:val="00B606FE"/>
    <w:rPr>
      <w:rFonts w:cs="Tahoma"/>
    </w:rPr>
  </w:style>
  <w:style w:type="paragraph" w:customStyle="1" w:styleId="Podpis2">
    <w:name w:val="Podpis2"/>
    <w:basedOn w:val="Normalny"/>
    <w:rsid w:val="00B606F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606FE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606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606F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semiHidden/>
    <w:rsid w:val="00B606F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B606FE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606FE"/>
    <w:pPr>
      <w:spacing w:line="360" w:lineRule="auto"/>
      <w:ind w:firstLine="360"/>
      <w:jc w:val="both"/>
    </w:pPr>
    <w:rPr>
      <w:b/>
      <w:bCs/>
      <w:i/>
      <w:iCs/>
      <w:sz w:val="24"/>
    </w:rPr>
  </w:style>
  <w:style w:type="paragraph" w:customStyle="1" w:styleId="Tekstpodstawowywcity21">
    <w:name w:val="Tekst podstawowy wcięty 21"/>
    <w:basedOn w:val="Normalny"/>
    <w:rsid w:val="00B606FE"/>
    <w:pPr>
      <w:ind w:firstLine="708"/>
      <w:jc w:val="both"/>
    </w:pPr>
    <w:rPr>
      <w:b/>
      <w:bCs/>
      <w:i/>
      <w:iCs/>
      <w:sz w:val="24"/>
    </w:rPr>
  </w:style>
  <w:style w:type="paragraph" w:customStyle="1" w:styleId="Tekstpodstawowywcity31">
    <w:name w:val="Tekst podstawowy wcięty 31"/>
    <w:basedOn w:val="Normalny"/>
    <w:rsid w:val="00B606FE"/>
    <w:pPr>
      <w:ind w:firstLine="708"/>
      <w:jc w:val="both"/>
    </w:pPr>
    <w:rPr>
      <w:sz w:val="24"/>
    </w:rPr>
  </w:style>
  <w:style w:type="paragraph" w:styleId="Stopka">
    <w:name w:val="footer"/>
    <w:basedOn w:val="Normalny"/>
    <w:semiHidden/>
    <w:rsid w:val="00B606FE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B606FE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rsid w:val="00B606FE"/>
    <w:pPr>
      <w:spacing w:before="100" w:after="100"/>
      <w:jc w:val="both"/>
    </w:pPr>
  </w:style>
  <w:style w:type="paragraph" w:styleId="Tekstdymka">
    <w:name w:val="Balloon Text"/>
    <w:basedOn w:val="Normalny"/>
    <w:rsid w:val="00B606FE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B606FE"/>
    <w:pPr>
      <w:spacing w:before="100" w:after="100"/>
      <w:ind w:left="360" w:right="360"/>
    </w:pPr>
    <w:rPr>
      <w:sz w:val="24"/>
    </w:rPr>
  </w:style>
  <w:style w:type="paragraph" w:customStyle="1" w:styleId="Zawartoramki">
    <w:name w:val="Zawartość ramki"/>
    <w:basedOn w:val="Tekstpodstawowy"/>
    <w:rsid w:val="00B606FE"/>
  </w:style>
  <w:style w:type="character" w:customStyle="1" w:styleId="WW-Absatz-Standardschriftart111111111111111111111111111111111">
    <w:name w:val="WW-Absatz-Standardschriftart111111111111111111111111111111111"/>
    <w:rsid w:val="00015EFE"/>
  </w:style>
  <w:style w:type="paragraph" w:styleId="Akapitzlist">
    <w:name w:val="List Paragraph"/>
    <w:basedOn w:val="Normalny"/>
    <w:uiPriority w:val="34"/>
    <w:qFormat/>
    <w:rsid w:val="00274407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DC2B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7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73E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773EEA"/>
    <w:rPr>
      <w:lang w:eastAsia="ar-SA"/>
    </w:rPr>
  </w:style>
  <w:style w:type="paragraph" w:customStyle="1" w:styleId="mojA">
    <w:name w:val="mojA"/>
    <w:basedOn w:val="Normalny"/>
    <w:autoRedefine/>
    <w:rsid w:val="00773EEA"/>
    <w:pPr>
      <w:numPr>
        <w:numId w:val="15"/>
      </w:numPr>
      <w:spacing w:line="360" w:lineRule="auto"/>
      <w:ind w:right="567"/>
      <w:jc w:val="both"/>
    </w:pPr>
    <w:rPr>
      <w:rFonts w:ascii="Verdana" w:hAnsi="Verdana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EC25-AD2E-4150-8976-881F6518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Zamówienia</dc:creator>
  <cp:lastModifiedBy>ZOZ Łapy</cp:lastModifiedBy>
  <cp:revision>32</cp:revision>
  <cp:lastPrinted>2016-12-21T11:32:00Z</cp:lastPrinted>
  <dcterms:created xsi:type="dcterms:W3CDTF">2016-12-21T11:32:00Z</dcterms:created>
  <dcterms:modified xsi:type="dcterms:W3CDTF">2019-12-11T07:26:00Z</dcterms:modified>
</cp:coreProperties>
</file>